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9472E" w14:textId="7A166D9A" w:rsidR="00D72250" w:rsidRPr="00EA0443" w:rsidRDefault="00D72250" w:rsidP="00D72250">
      <w:pPr>
        <w:pStyle w:val="NoSpacing"/>
        <w:rPr>
          <w:sz w:val="16"/>
          <w:szCs w:val="16"/>
        </w:rPr>
      </w:pPr>
      <w:r>
        <w:rPr>
          <w:noProof/>
          <w:sz w:val="16"/>
          <w:szCs w:val="16"/>
          <w:lang w:eastAsia="en-AU"/>
        </w:rPr>
        <w:drawing>
          <wp:anchor distT="0" distB="0" distL="114300" distR="114300" simplePos="0" relativeHeight="251659264" behindDoc="0" locked="0" layoutInCell="1" allowOverlap="1" wp14:anchorId="7009B9D0" wp14:editId="402A4DF5">
            <wp:simplePos x="0" y="0"/>
            <wp:positionH relativeFrom="column">
              <wp:posOffset>3629025</wp:posOffset>
            </wp:positionH>
            <wp:positionV relativeFrom="paragraph">
              <wp:posOffset>0</wp:posOffset>
            </wp:positionV>
            <wp:extent cx="24384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609600"/>
                    </a:xfrm>
                    <a:prstGeom prst="rect">
                      <a:avLst/>
                    </a:prstGeom>
                  </pic:spPr>
                </pic:pic>
              </a:graphicData>
            </a:graphic>
            <wp14:sizeRelH relativeFrom="page">
              <wp14:pctWidth>0</wp14:pctWidth>
            </wp14:sizeRelH>
            <wp14:sizeRelV relativeFrom="page">
              <wp14:pctHeight>0</wp14:pctHeight>
            </wp14:sizeRelV>
          </wp:anchor>
        </w:drawing>
      </w:r>
      <w:r w:rsidRPr="00EA0443">
        <w:rPr>
          <w:sz w:val="16"/>
          <w:szCs w:val="16"/>
        </w:rPr>
        <w:t xml:space="preserve">Level 22 </w:t>
      </w:r>
      <w:proofErr w:type="spellStart"/>
      <w:r w:rsidRPr="00EA0443">
        <w:rPr>
          <w:sz w:val="16"/>
          <w:szCs w:val="16"/>
        </w:rPr>
        <w:t>PipeNetworks</w:t>
      </w:r>
      <w:proofErr w:type="spellEnd"/>
      <w:r w:rsidRPr="00EA0443">
        <w:rPr>
          <w:sz w:val="16"/>
          <w:szCs w:val="16"/>
        </w:rPr>
        <w:t xml:space="preserve"> House</w:t>
      </w:r>
      <w:r w:rsidRPr="00EA0443">
        <w:rPr>
          <w:sz w:val="16"/>
          <w:szCs w:val="16"/>
        </w:rPr>
        <w:tab/>
      </w:r>
      <w:r w:rsidRPr="00EA0443">
        <w:rPr>
          <w:sz w:val="16"/>
          <w:szCs w:val="16"/>
        </w:rPr>
        <w:tab/>
        <w:t xml:space="preserve">Level 2 </w:t>
      </w:r>
    </w:p>
    <w:p w14:paraId="7E0C9A41" w14:textId="77FF2D89" w:rsidR="00D72250" w:rsidRPr="00EA0443" w:rsidRDefault="00D72250" w:rsidP="00D72250">
      <w:pPr>
        <w:pStyle w:val="NoSpacing"/>
        <w:rPr>
          <w:sz w:val="16"/>
          <w:szCs w:val="16"/>
        </w:rPr>
      </w:pPr>
      <w:r w:rsidRPr="00EA0443">
        <w:rPr>
          <w:sz w:val="16"/>
          <w:szCs w:val="16"/>
        </w:rPr>
        <w:t>127 Creek Street</w:t>
      </w:r>
      <w:r w:rsidRPr="00EA0443">
        <w:rPr>
          <w:sz w:val="16"/>
          <w:szCs w:val="16"/>
        </w:rPr>
        <w:tab/>
      </w:r>
      <w:r w:rsidRPr="00EA0443">
        <w:rPr>
          <w:sz w:val="16"/>
          <w:szCs w:val="16"/>
        </w:rPr>
        <w:tab/>
      </w:r>
      <w:r w:rsidRPr="00EA0443">
        <w:rPr>
          <w:sz w:val="16"/>
          <w:szCs w:val="16"/>
        </w:rPr>
        <w:tab/>
      </w:r>
      <w:r w:rsidR="00721FAA">
        <w:rPr>
          <w:sz w:val="16"/>
          <w:szCs w:val="16"/>
        </w:rPr>
        <w:t xml:space="preserve">101 </w:t>
      </w:r>
      <w:proofErr w:type="spellStart"/>
      <w:r w:rsidR="00721FAA">
        <w:rPr>
          <w:sz w:val="16"/>
          <w:szCs w:val="16"/>
        </w:rPr>
        <w:t>Verney</w:t>
      </w:r>
      <w:proofErr w:type="spellEnd"/>
      <w:r w:rsidR="00721FAA">
        <w:rPr>
          <w:sz w:val="16"/>
          <w:szCs w:val="16"/>
        </w:rPr>
        <w:t xml:space="preserve"> Road West</w:t>
      </w:r>
    </w:p>
    <w:p w14:paraId="4486BB0E" w14:textId="77777777" w:rsidR="00D72250" w:rsidRPr="00EA0443" w:rsidRDefault="00D72250" w:rsidP="00D72250">
      <w:pPr>
        <w:pStyle w:val="NoSpacing"/>
        <w:rPr>
          <w:sz w:val="16"/>
          <w:szCs w:val="16"/>
        </w:rPr>
      </w:pPr>
      <w:r w:rsidRPr="00EA0443">
        <w:rPr>
          <w:sz w:val="16"/>
          <w:szCs w:val="16"/>
        </w:rPr>
        <w:t>Brisbane QLD 4000</w:t>
      </w:r>
      <w:r w:rsidRPr="00EA0443">
        <w:rPr>
          <w:sz w:val="16"/>
          <w:szCs w:val="16"/>
        </w:rPr>
        <w:tab/>
      </w:r>
      <w:r w:rsidRPr="00EA0443">
        <w:rPr>
          <w:sz w:val="16"/>
          <w:szCs w:val="16"/>
        </w:rPr>
        <w:tab/>
      </w:r>
      <w:r w:rsidRPr="00EA0443">
        <w:rPr>
          <w:sz w:val="16"/>
          <w:szCs w:val="16"/>
        </w:rPr>
        <w:tab/>
        <w:t>Graceville QLD 4075</w:t>
      </w:r>
    </w:p>
    <w:p w14:paraId="7FC2E345" w14:textId="77777777" w:rsidR="00D72250" w:rsidRPr="00EA0443" w:rsidRDefault="00D72250" w:rsidP="00D72250">
      <w:pPr>
        <w:pStyle w:val="NoSpacing"/>
        <w:rPr>
          <w:sz w:val="16"/>
          <w:szCs w:val="16"/>
        </w:rPr>
      </w:pPr>
    </w:p>
    <w:p w14:paraId="7295D070" w14:textId="43052422" w:rsidR="00D72250" w:rsidRPr="00EA0443" w:rsidRDefault="00D72250" w:rsidP="00D72250">
      <w:pPr>
        <w:pStyle w:val="NoSpacing"/>
        <w:rPr>
          <w:sz w:val="16"/>
          <w:szCs w:val="16"/>
        </w:rPr>
      </w:pPr>
      <w:r w:rsidRPr="00EA0443">
        <w:rPr>
          <w:sz w:val="16"/>
          <w:szCs w:val="16"/>
        </w:rPr>
        <w:t>Ph: 07 3218 2799</w:t>
      </w:r>
      <w:r w:rsidRPr="00EA0443">
        <w:rPr>
          <w:sz w:val="16"/>
          <w:szCs w:val="16"/>
        </w:rPr>
        <w:tab/>
      </w:r>
      <w:r w:rsidRPr="00EA0443">
        <w:rPr>
          <w:sz w:val="16"/>
          <w:szCs w:val="16"/>
        </w:rPr>
        <w:tab/>
      </w:r>
      <w:r w:rsidRPr="00EA0443">
        <w:rPr>
          <w:sz w:val="16"/>
          <w:szCs w:val="16"/>
        </w:rPr>
        <w:tab/>
        <w:t xml:space="preserve">Ph: 07 </w:t>
      </w:r>
      <w:r w:rsidR="00721FAA">
        <w:rPr>
          <w:sz w:val="16"/>
          <w:szCs w:val="16"/>
        </w:rPr>
        <w:t>3218 2799</w:t>
      </w:r>
    </w:p>
    <w:p w14:paraId="786A5AFC" w14:textId="67637ABF" w:rsidR="00D72250" w:rsidRDefault="0060526B" w:rsidP="00D72250">
      <w:pPr>
        <w:pStyle w:val="NoSpacing"/>
        <w:rPr>
          <w:sz w:val="16"/>
          <w:szCs w:val="16"/>
        </w:rPr>
      </w:pPr>
      <w:hyperlink r:id="rId11" w:history="1">
        <w:r w:rsidRPr="00EA39BF">
          <w:rPr>
            <w:rStyle w:val="Hyperlink"/>
            <w:sz w:val="16"/>
            <w:szCs w:val="16"/>
          </w:rPr>
          <w:t>info@perpetualwellbeing.com.au</w:t>
        </w:r>
      </w:hyperlink>
      <w:r w:rsidR="00D72250" w:rsidRPr="00EA0443">
        <w:rPr>
          <w:sz w:val="16"/>
          <w:szCs w:val="16"/>
        </w:rPr>
        <w:tab/>
      </w:r>
      <w:hyperlink r:id="rId12" w:history="1">
        <w:r w:rsidR="00D72250" w:rsidRPr="00EA0443">
          <w:rPr>
            <w:rStyle w:val="Hyperlink"/>
            <w:sz w:val="16"/>
            <w:szCs w:val="16"/>
          </w:rPr>
          <w:t>www.perpetualwellbeing.com.au</w:t>
        </w:r>
      </w:hyperlink>
      <w:r w:rsidR="00D72250" w:rsidRPr="00EA0443">
        <w:rPr>
          <w:sz w:val="16"/>
          <w:szCs w:val="16"/>
        </w:rPr>
        <w:t xml:space="preserve">   </w:t>
      </w:r>
    </w:p>
    <w:p w14:paraId="233170F5" w14:textId="77777777" w:rsidR="001D3C42" w:rsidRDefault="001D3C42" w:rsidP="00D72250">
      <w:pPr>
        <w:pStyle w:val="NoSpacing"/>
        <w:rPr>
          <w:sz w:val="16"/>
          <w:szCs w:val="16"/>
        </w:rPr>
      </w:pPr>
    </w:p>
    <w:p w14:paraId="3AC720C6" w14:textId="77777777" w:rsidR="001D3C42" w:rsidRDefault="001D3C42" w:rsidP="00D72250">
      <w:pPr>
        <w:pStyle w:val="NoSpacing"/>
        <w:rPr>
          <w:sz w:val="16"/>
          <w:szCs w:val="16"/>
        </w:rPr>
      </w:pPr>
    </w:p>
    <w:p w14:paraId="0441277F" w14:textId="77777777" w:rsidR="00D72250" w:rsidRDefault="00D72250"/>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329"/>
        <w:gridCol w:w="1250"/>
        <w:gridCol w:w="1800"/>
        <w:gridCol w:w="2971"/>
      </w:tblGrid>
      <w:tr w:rsidR="00491A66" w:rsidRPr="007324BD" w14:paraId="352C2909" w14:textId="77777777" w:rsidTr="002B28FD">
        <w:trPr>
          <w:cantSplit/>
          <w:trHeight w:val="504"/>
          <w:tblHeader/>
          <w:jc w:val="center"/>
        </w:trPr>
        <w:tc>
          <w:tcPr>
            <w:tcW w:w="9350" w:type="dxa"/>
            <w:gridSpan w:val="4"/>
            <w:tcBorders>
              <w:bottom w:val="single" w:sz="4" w:space="0" w:color="808080" w:themeColor="background1" w:themeShade="80"/>
            </w:tcBorders>
            <w:shd w:val="clear" w:color="auto" w:fill="808080" w:themeFill="background1" w:themeFillShade="80"/>
            <w:vAlign w:val="center"/>
          </w:tcPr>
          <w:p w14:paraId="5294E543" w14:textId="77777777" w:rsidR="00491A66" w:rsidRPr="00D02133" w:rsidRDefault="00D4216E" w:rsidP="00326F1B">
            <w:pPr>
              <w:pStyle w:val="Heading1"/>
              <w:rPr>
                <w:szCs w:val="20"/>
              </w:rPr>
            </w:pPr>
            <w:r>
              <w:t>Client profile</w:t>
            </w:r>
          </w:p>
        </w:tc>
      </w:tr>
      <w:tr w:rsidR="00C81188" w:rsidRPr="007324BD" w14:paraId="7B49C103" w14:textId="77777777" w:rsidTr="002B28FD">
        <w:trPr>
          <w:cantSplit/>
          <w:trHeight w:val="288"/>
          <w:jc w:val="center"/>
        </w:trPr>
        <w:tc>
          <w:tcPr>
            <w:tcW w:w="9350" w:type="dxa"/>
            <w:gridSpan w:val="4"/>
            <w:shd w:val="clear" w:color="auto" w:fill="D9D9D9" w:themeFill="background1" w:themeFillShade="D9"/>
            <w:vAlign w:val="center"/>
          </w:tcPr>
          <w:p w14:paraId="7A2F151C" w14:textId="77777777" w:rsidR="00C81188" w:rsidRPr="007324BD" w:rsidRDefault="00D4216E" w:rsidP="005314CE">
            <w:pPr>
              <w:pStyle w:val="Heading2"/>
            </w:pPr>
            <w:r>
              <w:t>personal</w:t>
            </w:r>
            <w:r w:rsidR="00C81188" w:rsidRPr="007324BD">
              <w:t xml:space="preserve"> Information</w:t>
            </w:r>
          </w:p>
        </w:tc>
      </w:tr>
      <w:tr w:rsidR="003E52FA" w:rsidRPr="007324BD" w14:paraId="58684E73" w14:textId="77777777" w:rsidTr="002B28FD">
        <w:trPr>
          <w:cantSplit/>
          <w:trHeight w:val="259"/>
          <w:jc w:val="center"/>
        </w:trPr>
        <w:tc>
          <w:tcPr>
            <w:tcW w:w="6379" w:type="dxa"/>
            <w:gridSpan w:val="3"/>
            <w:shd w:val="clear" w:color="auto" w:fill="auto"/>
            <w:vAlign w:val="center"/>
          </w:tcPr>
          <w:p w14:paraId="577E9B61" w14:textId="77777777" w:rsidR="003E52FA" w:rsidRPr="007324BD" w:rsidRDefault="003E52FA" w:rsidP="00326F1B">
            <w:r>
              <w:t>Name:</w:t>
            </w:r>
          </w:p>
        </w:tc>
        <w:tc>
          <w:tcPr>
            <w:tcW w:w="2971" w:type="dxa"/>
            <w:shd w:val="clear" w:color="auto" w:fill="auto"/>
            <w:vAlign w:val="center"/>
          </w:tcPr>
          <w:p w14:paraId="2F1BCBDB" w14:textId="77777777" w:rsidR="003E52FA" w:rsidRPr="007324BD" w:rsidRDefault="003E52FA" w:rsidP="00326F1B">
            <w:r>
              <w:t>Date:</w:t>
            </w:r>
          </w:p>
        </w:tc>
      </w:tr>
      <w:tr w:rsidR="003E52FA" w:rsidRPr="007324BD" w14:paraId="37C86956" w14:textId="77777777" w:rsidTr="002B28FD">
        <w:trPr>
          <w:cantSplit/>
          <w:trHeight w:val="259"/>
          <w:jc w:val="center"/>
        </w:trPr>
        <w:tc>
          <w:tcPr>
            <w:tcW w:w="3329" w:type="dxa"/>
            <w:shd w:val="clear" w:color="auto" w:fill="auto"/>
            <w:vAlign w:val="center"/>
          </w:tcPr>
          <w:p w14:paraId="34966CF7" w14:textId="77777777" w:rsidR="003E52FA" w:rsidRPr="007324BD" w:rsidRDefault="003E52FA" w:rsidP="00326F1B">
            <w:r w:rsidRPr="007324BD">
              <w:t xml:space="preserve">Date of </w:t>
            </w:r>
            <w:r>
              <w:t>b</w:t>
            </w:r>
            <w:r w:rsidRPr="007324BD">
              <w:t>irth</w:t>
            </w:r>
            <w:r>
              <w:t>:</w:t>
            </w:r>
          </w:p>
        </w:tc>
        <w:tc>
          <w:tcPr>
            <w:tcW w:w="3050" w:type="dxa"/>
            <w:gridSpan w:val="2"/>
            <w:shd w:val="clear" w:color="auto" w:fill="auto"/>
            <w:vAlign w:val="center"/>
          </w:tcPr>
          <w:p w14:paraId="09DF1BBF" w14:textId="77777777" w:rsidR="003E52FA" w:rsidRDefault="003E52FA" w:rsidP="00326F1B">
            <w:r>
              <w:t>Place of Birth:</w:t>
            </w:r>
          </w:p>
        </w:tc>
        <w:tc>
          <w:tcPr>
            <w:tcW w:w="2971" w:type="dxa"/>
            <w:shd w:val="clear" w:color="auto" w:fill="auto"/>
            <w:vAlign w:val="center"/>
          </w:tcPr>
          <w:p w14:paraId="4F3823F6" w14:textId="77777777" w:rsidR="003E52FA" w:rsidRDefault="003E52FA" w:rsidP="00326F1B">
            <w:r>
              <w:t>Sex:</w:t>
            </w:r>
          </w:p>
        </w:tc>
      </w:tr>
      <w:tr w:rsidR="00D4216E" w:rsidRPr="007324BD" w14:paraId="7E7F6D74" w14:textId="77777777" w:rsidTr="002B28FD">
        <w:trPr>
          <w:cantSplit/>
          <w:trHeight w:val="259"/>
          <w:jc w:val="center"/>
        </w:trPr>
        <w:tc>
          <w:tcPr>
            <w:tcW w:w="4579" w:type="dxa"/>
            <w:gridSpan w:val="2"/>
            <w:shd w:val="clear" w:color="auto" w:fill="auto"/>
            <w:vAlign w:val="center"/>
          </w:tcPr>
          <w:p w14:paraId="1E7DE156" w14:textId="77777777" w:rsidR="00D4216E" w:rsidRPr="007324BD" w:rsidRDefault="00D4216E" w:rsidP="00154996">
            <w:r>
              <w:t>Mobile Number:</w:t>
            </w:r>
          </w:p>
        </w:tc>
        <w:tc>
          <w:tcPr>
            <w:tcW w:w="4771" w:type="dxa"/>
            <w:gridSpan w:val="2"/>
            <w:shd w:val="clear" w:color="auto" w:fill="auto"/>
            <w:vAlign w:val="center"/>
          </w:tcPr>
          <w:p w14:paraId="5E3A5298" w14:textId="77777777" w:rsidR="00D4216E" w:rsidRPr="007324BD" w:rsidRDefault="00D4216E" w:rsidP="00154996">
            <w:r>
              <w:t>Home Phone:</w:t>
            </w:r>
          </w:p>
        </w:tc>
      </w:tr>
      <w:tr w:rsidR="00D4216E" w:rsidRPr="007324BD" w14:paraId="2DE7EB4E" w14:textId="77777777" w:rsidTr="002B28FD">
        <w:trPr>
          <w:cantSplit/>
          <w:trHeight w:val="259"/>
          <w:jc w:val="center"/>
        </w:trPr>
        <w:tc>
          <w:tcPr>
            <w:tcW w:w="9350" w:type="dxa"/>
            <w:gridSpan w:val="4"/>
            <w:shd w:val="clear" w:color="auto" w:fill="auto"/>
            <w:vAlign w:val="center"/>
          </w:tcPr>
          <w:p w14:paraId="7996EBFB" w14:textId="77777777" w:rsidR="00D4216E" w:rsidRPr="007324BD" w:rsidRDefault="00D4216E" w:rsidP="00154996">
            <w:r>
              <w:t>Email</w:t>
            </w:r>
            <w:r w:rsidRPr="007324BD">
              <w:t xml:space="preserve"> </w:t>
            </w:r>
            <w:r>
              <w:t>a</w:t>
            </w:r>
            <w:r w:rsidRPr="007324BD">
              <w:t>ddress</w:t>
            </w:r>
            <w:r>
              <w:t>:</w:t>
            </w:r>
          </w:p>
        </w:tc>
      </w:tr>
      <w:tr w:rsidR="00C81188" w:rsidRPr="007324BD" w14:paraId="2C785E68" w14:textId="77777777" w:rsidTr="002B28FD">
        <w:trPr>
          <w:cantSplit/>
          <w:trHeight w:val="259"/>
          <w:jc w:val="center"/>
        </w:trPr>
        <w:tc>
          <w:tcPr>
            <w:tcW w:w="9350" w:type="dxa"/>
            <w:gridSpan w:val="4"/>
            <w:shd w:val="clear" w:color="auto" w:fill="auto"/>
            <w:vAlign w:val="center"/>
          </w:tcPr>
          <w:p w14:paraId="353AD133" w14:textId="49D54D1C" w:rsidR="00AE1F72" w:rsidRPr="007324BD" w:rsidRDefault="00721FAA" w:rsidP="00326F1B">
            <w:r>
              <w:t>Residential</w:t>
            </w:r>
            <w:r w:rsidR="00AE1F72" w:rsidRPr="007324BD">
              <w:t xml:space="preserve"> </w:t>
            </w:r>
            <w:r w:rsidR="001D2340">
              <w:t>a</w:t>
            </w:r>
            <w:r w:rsidR="00C81188" w:rsidRPr="007324BD">
              <w:t>ddress</w:t>
            </w:r>
            <w:r w:rsidR="001D2340">
              <w:t>:</w:t>
            </w:r>
          </w:p>
        </w:tc>
      </w:tr>
      <w:tr w:rsidR="00C92FF3" w:rsidRPr="007324BD" w14:paraId="51E53D9A" w14:textId="77777777" w:rsidTr="002B28FD">
        <w:trPr>
          <w:cantSplit/>
          <w:trHeight w:val="259"/>
          <w:jc w:val="center"/>
        </w:trPr>
        <w:tc>
          <w:tcPr>
            <w:tcW w:w="3329" w:type="dxa"/>
            <w:shd w:val="clear" w:color="auto" w:fill="auto"/>
            <w:vAlign w:val="center"/>
          </w:tcPr>
          <w:p w14:paraId="20CA7D32" w14:textId="77777777" w:rsidR="009622B2" w:rsidRPr="007324BD" w:rsidRDefault="009622B2" w:rsidP="00326F1B">
            <w:r w:rsidRPr="007324BD">
              <w:t>City</w:t>
            </w:r>
            <w:r w:rsidR="001D2340">
              <w:t>:</w:t>
            </w:r>
          </w:p>
        </w:tc>
        <w:tc>
          <w:tcPr>
            <w:tcW w:w="3050" w:type="dxa"/>
            <w:gridSpan w:val="2"/>
            <w:shd w:val="clear" w:color="auto" w:fill="auto"/>
            <w:vAlign w:val="center"/>
          </w:tcPr>
          <w:p w14:paraId="1331B099" w14:textId="77777777" w:rsidR="009622B2" w:rsidRPr="007324BD" w:rsidRDefault="009622B2" w:rsidP="00326F1B">
            <w:r w:rsidRPr="007324BD">
              <w:t>State</w:t>
            </w:r>
            <w:r w:rsidR="001D2340">
              <w:t>:</w:t>
            </w:r>
          </w:p>
        </w:tc>
        <w:tc>
          <w:tcPr>
            <w:tcW w:w="2971" w:type="dxa"/>
            <w:shd w:val="clear" w:color="auto" w:fill="auto"/>
            <w:vAlign w:val="center"/>
          </w:tcPr>
          <w:p w14:paraId="7450915B" w14:textId="77777777" w:rsidR="009622B2" w:rsidRPr="007324BD" w:rsidRDefault="00D4216E" w:rsidP="00326F1B">
            <w:r>
              <w:t>Post Code</w:t>
            </w:r>
            <w:r w:rsidR="001D2340">
              <w:t>:</w:t>
            </w:r>
          </w:p>
        </w:tc>
      </w:tr>
      <w:tr w:rsidR="00011D65" w:rsidRPr="007324BD" w14:paraId="08E7F634" w14:textId="77777777" w:rsidTr="002B28FD">
        <w:trPr>
          <w:cantSplit/>
          <w:trHeight w:val="259"/>
          <w:jc w:val="center"/>
        </w:trPr>
        <w:tc>
          <w:tcPr>
            <w:tcW w:w="4579" w:type="dxa"/>
            <w:gridSpan w:val="2"/>
            <w:shd w:val="clear" w:color="auto" w:fill="auto"/>
            <w:vAlign w:val="center"/>
          </w:tcPr>
          <w:p w14:paraId="62792C5D" w14:textId="77777777" w:rsidR="00011D65" w:rsidRPr="007324BD" w:rsidRDefault="00011D65" w:rsidP="00154996">
            <w:r>
              <w:t>Occupation:</w:t>
            </w:r>
          </w:p>
        </w:tc>
        <w:tc>
          <w:tcPr>
            <w:tcW w:w="4771" w:type="dxa"/>
            <w:gridSpan w:val="2"/>
            <w:shd w:val="clear" w:color="auto" w:fill="auto"/>
            <w:vAlign w:val="center"/>
          </w:tcPr>
          <w:p w14:paraId="5DA7C972" w14:textId="77777777" w:rsidR="00011D65" w:rsidRPr="007324BD" w:rsidRDefault="00011D65" w:rsidP="00154996">
            <w:r>
              <w:t>Private Health Fund:</w:t>
            </w:r>
          </w:p>
        </w:tc>
      </w:tr>
      <w:tr w:rsidR="000077BD" w:rsidRPr="007324BD" w14:paraId="47ED1211" w14:textId="77777777" w:rsidTr="002B28FD">
        <w:trPr>
          <w:cantSplit/>
          <w:trHeight w:val="288"/>
          <w:jc w:val="center"/>
        </w:trPr>
        <w:tc>
          <w:tcPr>
            <w:tcW w:w="9350" w:type="dxa"/>
            <w:gridSpan w:val="4"/>
            <w:shd w:val="clear" w:color="auto" w:fill="D9D9D9" w:themeFill="background1" w:themeFillShade="D9"/>
            <w:vAlign w:val="center"/>
          </w:tcPr>
          <w:p w14:paraId="45DCEFEC" w14:textId="77777777" w:rsidR="000077BD" w:rsidRPr="007324BD" w:rsidRDefault="00CE3192" w:rsidP="00574303">
            <w:pPr>
              <w:pStyle w:val="Heading2"/>
            </w:pPr>
            <w:r>
              <w:t>Allergies / intolerances</w:t>
            </w:r>
          </w:p>
        </w:tc>
      </w:tr>
      <w:tr w:rsidR="00CE3192" w:rsidRPr="007324BD" w14:paraId="25EEBE5C" w14:textId="77777777" w:rsidTr="002B28FD">
        <w:trPr>
          <w:cantSplit/>
          <w:trHeight w:val="586"/>
          <w:jc w:val="center"/>
        </w:trPr>
        <w:tc>
          <w:tcPr>
            <w:tcW w:w="9350" w:type="dxa"/>
            <w:gridSpan w:val="4"/>
            <w:shd w:val="clear" w:color="auto" w:fill="auto"/>
            <w:tcMar>
              <w:top w:w="86" w:type="dxa"/>
            </w:tcMar>
          </w:tcPr>
          <w:p w14:paraId="6CDAEE24" w14:textId="77777777" w:rsidR="00CE3192" w:rsidRPr="007324BD" w:rsidRDefault="00CE3192" w:rsidP="00CE3192">
            <w:r>
              <w:t>Please list any</w:t>
            </w:r>
            <w:r w:rsidR="008613C7">
              <w:t xml:space="preserve"> known</w:t>
            </w:r>
            <w:r>
              <w:t xml:space="preserve"> allergies: </w:t>
            </w:r>
          </w:p>
        </w:tc>
      </w:tr>
      <w:tr w:rsidR="00CE3192" w:rsidRPr="007324BD" w14:paraId="32D2167B" w14:textId="77777777" w:rsidTr="002B28FD">
        <w:trPr>
          <w:cantSplit/>
          <w:trHeight w:val="586"/>
          <w:jc w:val="center"/>
        </w:trPr>
        <w:tc>
          <w:tcPr>
            <w:tcW w:w="9350" w:type="dxa"/>
            <w:gridSpan w:val="4"/>
            <w:shd w:val="clear" w:color="auto" w:fill="auto"/>
            <w:tcMar>
              <w:top w:w="86" w:type="dxa"/>
            </w:tcMar>
          </w:tcPr>
          <w:p w14:paraId="53099CD2" w14:textId="77777777" w:rsidR="00CE3192" w:rsidRPr="007324BD" w:rsidRDefault="00CE3192" w:rsidP="00326F1B">
            <w:r>
              <w:t xml:space="preserve">Please list any </w:t>
            </w:r>
            <w:r w:rsidR="008613C7">
              <w:t xml:space="preserve">known </w:t>
            </w:r>
            <w:r>
              <w:t>intolerances:</w:t>
            </w:r>
          </w:p>
        </w:tc>
      </w:tr>
      <w:tr w:rsidR="006D0B75" w:rsidRPr="007324BD" w14:paraId="0456E041" w14:textId="77777777" w:rsidTr="002B28FD">
        <w:trPr>
          <w:cantSplit/>
          <w:trHeight w:val="288"/>
          <w:jc w:val="center"/>
        </w:trPr>
        <w:tc>
          <w:tcPr>
            <w:tcW w:w="9350" w:type="dxa"/>
            <w:gridSpan w:val="4"/>
            <w:shd w:val="clear" w:color="auto" w:fill="D9D9D9" w:themeFill="background1" w:themeFillShade="D9"/>
            <w:vAlign w:val="center"/>
          </w:tcPr>
          <w:p w14:paraId="40B53FA1" w14:textId="77777777" w:rsidR="006D0B75" w:rsidRPr="007324BD" w:rsidRDefault="006D0B75" w:rsidP="00154996">
            <w:pPr>
              <w:pStyle w:val="Heading2"/>
            </w:pPr>
            <w:r>
              <w:t>Medically Diagnosed conditions</w:t>
            </w:r>
          </w:p>
        </w:tc>
      </w:tr>
      <w:tr w:rsidR="006D0B75" w:rsidRPr="007324BD" w14:paraId="25A56627" w14:textId="77777777" w:rsidTr="002B28FD">
        <w:trPr>
          <w:cantSplit/>
          <w:trHeight w:val="259"/>
          <w:jc w:val="center"/>
        </w:trPr>
        <w:tc>
          <w:tcPr>
            <w:tcW w:w="6379" w:type="dxa"/>
            <w:gridSpan w:val="3"/>
            <w:shd w:val="clear" w:color="auto" w:fill="auto"/>
            <w:vAlign w:val="center"/>
          </w:tcPr>
          <w:p w14:paraId="13E5CC26" w14:textId="77777777" w:rsidR="006D0B75" w:rsidRPr="007324BD" w:rsidRDefault="006D0B75" w:rsidP="00154996">
            <w:r>
              <w:t>Condition:</w:t>
            </w:r>
          </w:p>
        </w:tc>
        <w:tc>
          <w:tcPr>
            <w:tcW w:w="2971" w:type="dxa"/>
            <w:shd w:val="clear" w:color="auto" w:fill="auto"/>
            <w:vAlign w:val="center"/>
          </w:tcPr>
          <w:p w14:paraId="71D5798F" w14:textId="77777777" w:rsidR="006D0B75" w:rsidRPr="007324BD" w:rsidRDefault="006D0B75" w:rsidP="00154996">
            <w:r>
              <w:t>Date diagnosed:</w:t>
            </w:r>
          </w:p>
        </w:tc>
      </w:tr>
      <w:tr w:rsidR="006D0B75" w:rsidRPr="007324BD" w14:paraId="4736955D" w14:textId="77777777" w:rsidTr="002B28FD">
        <w:trPr>
          <w:cantSplit/>
          <w:trHeight w:val="259"/>
          <w:jc w:val="center"/>
        </w:trPr>
        <w:tc>
          <w:tcPr>
            <w:tcW w:w="6379" w:type="dxa"/>
            <w:gridSpan w:val="3"/>
            <w:shd w:val="clear" w:color="auto" w:fill="auto"/>
            <w:vAlign w:val="center"/>
          </w:tcPr>
          <w:p w14:paraId="554C9BBE" w14:textId="77777777" w:rsidR="006D0B75" w:rsidRPr="007324BD" w:rsidRDefault="006D0B75" w:rsidP="00154996"/>
        </w:tc>
        <w:tc>
          <w:tcPr>
            <w:tcW w:w="2971" w:type="dxa"/>
            <w:shd w:val="clear" w:color="auto" w:fill="auto"/>
            <w:vAlign w:val="center"/>
          </w:tcPr>
          <w:p w14:paraId="76FF9CFD" w14:textId="77777777" w:rsidR="006D0B75" w:rsidRPr="007324BD" w:rsidRDefault="006D0B75" w:rsidP="00154996"/>
        </w:tc>
      </w:tr>
      <w:tr w:rsidR="006D0B75" w:rsidRPr="007324BD" w14:paraId="42B71A08" w14:textId="77777777" w:rsidTr="002B28FD">
        <w:trPr>
          <w:cantSplit/>
          <w:trHeight w:val="259"/>
          <w:jc w:val="center"/>
        </w:trPr>
        <w:tc>
          <w:tcPr>
            <w:tcW w:w="6379" w:type="dxa"/>
            <w:gridSpan w:val="3"/>
            <w:shd w:val="clear" w:color="auto" w:fill="auto"/>
            <w:vAlign w:val="center"/>
          </w:tcPr>
          <w:p w14:paraId="140CE994" w14:textId="77777777" w:rsidR="006D0B75" w:rsidRPr="007324BD" w:rsidRDefault="006D0B75" w:rsidP="00154996"/>
        </w:tc>
        <w:tc>
          <w:tcPr>
            <w:tcW w:w="2971" w:type="dxa"/>
            <w:shd w:val="clear" w:color="auto" w:fill="auto"/>
            <w:vAlign w:val="center"/>
          </w:tcPr>
          <w:p w14:paraId="4E698F9B" w14:textId="77777777" w:rsidR="006D0B75" w:rsidRPr="007324BD" w:rsidRDefault="006D0B75" w:rsidP="00154996"/>
        </w:tc>
      </w:tr>
      <w:tr w:rsidR="006D0B75" w:rsidRPr="007324BD" w14:paraId="0CC70271" w14:textId="77777777" w:rsidTr="002B28FD">
        <w:trPr>
          <w:cantSplit/>
          <w:trHeight w:val="259"/>
          <w:jc w:val="center"/>
        </w:trPr>
        <w:tc>
          <w:tcPr>
            <w:tcW w:w="6379" w:type="dxa"/>
            <w:gridSpan w:val="3"/>
            <w:tcBorders>
              <w:bottom w:val="single" w:sz="4" w:space="0" w:color="808080" w:themeColor="background1" w:themeShade="80"/>
            </w:tcBorders>
            <w:shd w:val="clear" w:color="auto" w:fill="auto"/>
            <w:vAlign w:val="center"/>
          </w:tcPr>
          <w:p w14:paraId="056E6DE4" w14:textId="77777777" w:rsidR="006D0B75" w:rsidRPr="007324BD" w:rsidRDefault="006D0B75" w:rsidP="00154996"/>
        </w:tc>
        <w:tc>
          <w:tcPr>
            <w:tcW w:w="2971" w:type="dxa"/>
            <w:tcBorders>
              <w:bottom w:val="single" w:sz="4" w:space="0" w:color="808080" w:themeColor="background1" w:themeShade="80"/>
            </w:tcBorders>
            <w:shd w:val="clear" w:color="auto" w:fill="auto"/>
            <w:vAlign w:val="center"/>
          </w:tcPr>
          <w:p w14:paraId="787A7427" w14:textId="77777777" w:rsidR="006D0B75" w:rsidRPr="007324BD" w:rsidRDefault="006D0B75" w:rsidP="00154996"/>
        </w:tc>
      </w:tr>
      <w:tr w:rsidR="00D461ED" w:rsidRPr="007324BD" w14:paraId="508B579B" w14:textId="77777777" w:rsidTr="002B28FD">
        <w:trPr>
          <w:cantSplit/>
          <w:trHeight w:val="288"/>
          <w:jc w:val="center"/>
        </w:trPr>
        <w:tc>
          <w:tcPr>
            <w:tcW w:w="9350" w:type="dxa"/>
            <w:gridSpan w:val="4"/>
            <w:shd w:val="clear" w:color="auto" w:fill="D9D9D9" w:themeFill="background1" w:themeFillShade="D9"/>
            <w:vAlign w:val="center"/>
          </w:tcPr>
          <w:p w14:paraId="49B56FB5" w14:textId="77777777" w:rsidR="00D461ED" w:rsidRPr="00BC0F25" w:rsidRDefault="00CE3192" w:rsidP="00D72250">
            <w:pPr>
              <w:pStyle w:val="Heading2"/>
            </w:pPr>
            <w:r>
              <w:t>Current medication</w:t>
            </w:r>
            <w:r w:rsidR="008613C7">
              <w:t>s</w:t>
            </w:r>
            <w:r w:rsidR="00011D65">
              <w:t xml:space="preserve"> </w:t>
            </w:r>
            <w:r w:rsidR="00D72250">
              <w:t>(prescribed and o</w:t>
            </w:r>
            <w:r w:rsidR="003034AE">
              <w:t xml:space="preserve">ver </w:t>
            </w:r>
            <w:r w:rsidR="00D72250">
              <w:t>t</w:t>
            </w:r>
            <w:r w:rsidR="003034AE">
              <w:t xml:space="preserve">he </w:t>
            </w:r>
            <w:r w:rsidR="00D72250">
              <w:t>c</w:t>
            </w:r>
            <w:r w:rsidR="003034AE">
              <w:t>ounter</w:t>
            </w:r>
            <w:r w:rsidR="00D72250">
              <w:t>)</w:t>
            </w:r>
          </w:p>
        </w:tc>
      </w:tr>
      <w:tr w:rsidR="009C7D71" w:rsidRPr="007324BD" w14:paraId="5B3AAA08"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0CACC1E2" w14:textId="77777777" w:rsidR="00EB52A5" w:rsidRPr="007324BD" w:rsidRDefault="00CE3192" w:rsidP="00326F1B">
            <w:r>
              <w:t>Name of medicine:</w:t>
            </w:r>
          </w:p>
        </w:tc>
        <w:tc>
          <w:tcPr>
            <w:tcW w:w="3050" w:type="dxa"/>
            <w:gridSpan w:val="2"/>
            <w:tcBorders>
              <w:bottom w:val="single" w:sz="4" w:space="0" w:color="808080" w:themeColor="background1" w:themeShade="80"/>
            </w:tcBorders>
            <w:shd w:val="clear" w:color="auto" w:fill="auto"/>
            <w:vAlign w:val="center"/>
          </w:tcPr>
          <w:p w14:paraId="5A96B625" w14:textId="77777777" w:rsidR="00EB52A5" w:rsidRPr="007324BD" w:rsidRDefault="00CE3192" w:rsidP="00326F1B">
            <w:r>
              <w:t>Dose per day:</w:t>
            </w:r>
          </w:p>
        </w:tc>
        <w:tc>
          <w:tcPr>
            <w:tcW w:w="2971" w:type="dxa"/>
            <w:tcBorders>
              <w:bottom w:val="single" w:sz="4" w:space="0" w:color="808080" w:themeColor="background1" w:themeShade="80"/>
            </w:tcBorders>
            <w:shd w:val="clear" w:color="auto" w:fill="auto"/>
            <w:vAlign w:val="center"/>
          </w:tcPr>
          <w:p w14:paraId="62D68860" w14:textId="77777777" w:rsidR="00EB52A5" w:rsidRPr="007324BD" w:rsidRDefault="00CE3192" w:rsidP="00326F1B">
            <w:r>
              <w:t>Reason:</w:t>
            </w:r>
          </w:p>
        </w:tc>
      </w:tr>
      <w:tr w:rsidR="00CE3192" w:rsidRPr="007324BD" w14:paraId="2476244D"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7499E8F8" w14:textId="77777777" w:rsidR="00CE3192" w:rsidRDefault="00CE3192" w:rsidP="00326F1B"/>
        </w:tc>
        <w:tc>
          <w:tcPr>
            <w:tcW w:w="3050" w:type="dxa"/>
            <w:gridSpan w:val="2"/>
            <w:tcBorders>
              <w:bottom w:val="single" w:sz="4" w:space="0" w:color="808080" w:themeColor="background1" w:themeShade="80"/>
            </w:tcBorders>
            <w:shd w:val="clear" w:color="auto" w:fill="auto"/>
            <w:vAlign w:val="center"/>
          </w:tcPr>
          <w:p w14:paraId="4F8B59CB" w14:textId="77777777" w:rsidR="00CE3192" w:rsidRDefault="00CE3192" w:rsidP="00326F1B"/>
        </w:tc>
        <w:tc>
          <w:tcPr>
            <w:tcW w:w="2971" w:type="dxa"/>
            <w:tcBorders>
              <w:bottom w:val="single" w:sz="4" w:space="0" w:color="808080" w:themeColor="background1" w:themeShade="80"/>
            </w:tcBorders>
            <w:shd w:val="clear" w:color="auto" w:fill="auto"/>
            <w:vAlign w:val="center"/>
          </w:tcPr>
          <w:p w14:paraId="3000A992" w14:textId="77777777" w:rsidR="00CE3192" w:rsidRDefault="00CE3192" w:rsidP="00326F1B"/>
        </w:tc>
      </w:tr>
      <w:tr w:rsidR="00011D65" w:rsidRPr="007324BD" w14:paraId="77497F28"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635B64C7" w14:textId="77777777" w:rsidR="00011D65" w:rsidRDefault="00011D65" w:rsidP="00326F1B"/>
        </w:tc>
        <w:tc>
          <w:tcPr>
            <w:tcW w:w="3050" w:type="dxa"/>
            <w:gridSpan w:val="2"/>
            <w:tcBorders>
              <w:bottom w:val="single" w:sz="4" w:space="0" w:color="808080" w:themeColor="background1" w:themeShade="80"/>
            </w:tcBorders>
            <w:shd w:val="clear" w:color="auto" w:fill="auto"/>
            <w:vAlign w:val="center"/>
          </w:tcPr>
          <w:p w14:paraId="44361915" w14:textId="77777777" w:rsidR="00011D65" w:rsidRDefault="00011D65" w:rsidP="00326F1B"/>
        </w:tc>
        <w:tc>
          <w:tcPr>
            <w:tcW w:w="2971" w:type="dxa"/>
            <w:tcBorders>
              <w:bottom w:val="single" w:sz="4" w:space="0" w:color="808080" w:themeColor="background1" w:themeShade="80"/>
            </w:tcBorders>
            <w:shd w:val="clear" w:color="auto" w:fill="auto"/>
            <w:vAlign w:val="center"/>
          </w:tcPr>
          <w:p w14:paraId="6A6D1EF5" w14:textId="77777777" w:rsidR="00011D65" w:rsidRDefault="00011D65" w:rsidP="00326F1B"/>
        </w:tc>
      </w:tr>
      <w:tr w:rsidR="00011D65" w:rsidRPr="007324BD" w14:paraId="672308E4"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59A01FC9" w14:textId="77777777" w:rsidR="00011D65" w:rsidRDefault="00011D65" w:rsidP="00326F1B"/>
        </w:tc>
        <w:tc>
          <w:tcPr>
            <w:tcW w:w="3050" w:type="dxa"/>
            <w:gridSpan w:val="2"/>
            <w:tcBorders>
              <w:bottom w:val="single" w:sz="4" w:space="0" w:color="808080" w:themeColor="background1" w:themeShade="80"/>
            </w:tcBorders>
            <w:shd w:val="clear" w:color="auto" w:fill="auto"/>
            <w:vAlign w:val="center"/>
          </w:tcPr>
          <w:p w14:paraId="6EF03E67" w14:textId="77777777" w:rsidR="00011D65" w:rsidRDefault="00011D65" w:rsidP="00326F1B"/>
        </w:tc>
        <w:tc>
          <w:tcPr>
            <w:tcW w:w="2971" w:type="dxa"/>
            <w:tcBorders>
              <w:bottom w:val="single" w:sz="4" w:space="0" w:color="808080" w:themeColor="background1" w:themeShade="80"/>
            </w:tcBorders>
            <w:shd w:val="clear" w:color="auto" w:fill="auto"/>
            <w:vAlign w:val="center"/>
          </w:tcPr>
          <w:p w14:paraId="1196F433" w14:textId="77777777" w:rsidR="00011D65" w:rsidRDefault="00011D65" w:rsidP="00326F1B"/>
        </w:tc>
      </w:tr>
      <w:tr w:rsidR="00011D65" w:rsidRPr="007324BD" w14:paraId="73F925FB"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4618EDCB" w14:textId="77777777" w:rsidR="00011D65" w:rsidRDefault="00011D65" w:rsidP="00326F1B"/>
        </w:tc>
        <w:tc>
          <w:tcPr>
            <w:tcW w:w="3050" w:type="dxa"/>
            <w:gridSpan w:val="2"/>
            <w:tcBorders>
              <w:bottom w:val="single" w:sz="4" w:space="0" w:color="808080" w:themeColor="background1" w:themeShade="80"/>
            </w:tcBorders>
            <w:shd w:val="clear" w:color="auto" w:fill="auto"/>
            <w:vAlign w:val="center"/>
          </w:tcPr>
          <w:p w14:paraId="45674BDA" w14:textId="77777777" w:rsidR="00011D65" w:rsidRDefault="00011D65" w:rsidP="00326F1B"/>
        </w:tc>
        <w:tc>
          <w:tcPr>
            <w:tcW w:w="2971" w:type="dxa"/>
            <w:tcBorders>
              <w:bottom w:val="single" w:sz="4" w:space="0" w:color="808080" w:themeColor="background1" w:themeShade="80"/>
            </w:tcBorders>
            <w:shd w:val="clear" w:color="auto" w:fill="auto"/>
            <w:vAlign w:val="center"/>
          </w:tcPr>
          <w:p w14:paraId="26D5D27F" w14:textId="77777777" w:rsidR="00011D65" w:rsidRDefault="00011D65" w:rsidP="00326F1B"/>
        </w:tc>
      </w:tr>
      <w:tr w:rsidR="008613C7" w:rsidRPr="007324BD" w14:paraId="15748F10" w14:textId="77777777" w:rsidTr="002B28FD">
        <w:trPr>
          <w:cantSplit/>
          <w:trHeight w:val="288"/>
          <w:jc w:val="center"/>
        </w:trPr>
        <w:tc>
          <w:tcPr>
            <w:tcW w:w="9350" w:type="dxa"/>
            <w:gridSpan w:val="4"/>
            <w:shd w:val="clear" w:color="auto" w:fill="D9D9D9" w:themeFill="background1" w:themeFillShade="D9"/>
            <w:vAlign w:val="center"/>
          </w:tcPr>
          <w:p w14:paraId="3832F1D7" w14:textId="77777777" w:rsidR="008613C7" w:rsidRPr="00BC0F25" w:rsidRDefault="008613C7" w:rsidP="00D72250">
            <w:pPr>
              <w:pStyle w:val="Heading2"/>
            </w:pPr>
            <w:r>
              <w:t>Current supplements</w:t>
            </w:r>
            <w:r w:rsidR="00D72250">
              <w:t xml:space="preserve"> (vitamins, fishoils, herbs etc)</w:t>
            </w:r>
          </w:p>
        </w:tc>
      </w:tr>
      <w:tr w:rsidR="00CE3192" w:rsidRPr="007324BD" w14:paraId="1A8B160B"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33A11701" w14:textId="77777777" w:rsidR="00CE3192" w:rsidRDefault="00D72250" w:rsidP="00326F1B">
            <w:r>
              <w:t>Name of supplement:</w:t>
            </w:r>
          </w:p>
        </w:tc>
        <w:tc>
          <w:tcPr>
            <w:tcW w:w="3050" w:type="dxa"/>
            <w:gridSpan w:val="2"/>
            <w:tcBorders>
              <w:bottom w:val="single" w:sz="4" w:space="0" w:color="808080" w:themeColor="background1" w:themeShade="80"/>
            </w:tcBorders>
            <w:shd w:val="clear" w:color="auto" w:fill="auto"/>
            <w:vAlign w:val="center"/>
          </w:tcPr>
          <w:p w14:paraId="45FC5210" w14:textId="77777777" w:rsidR="00CE3192" w:rsidRDefault="00D72250" w:rsidP="00326F1B">
            <w:r>
              <w:t>Dose per day:</w:t>
            </w:r>
          </w:p>
        </w:tc>
        <w:tc>
          <w:tcPr>
            <w:tcW w:w="2971" w:type="dxa"/>
            <w:tcBorders>
              <w:bottom w:val="single" w:sz="4" w:space="0" w:color="808080" w:themeColor="background1" w:themeShade="80"/>
            </w:tcBorders>
            <w:shd w:val="clear" w:color="auto" w:fill="auto"/>
            <w:vAlign w:val="center"/>
          </w:tcPr>
          <w:p w14:paraId="7BE4FB56" w14:textId="77777777" w:rsidR="00CE3192" w:rsidRDefault="00D72250" w:rsidP="00326F1B">
            <w:r>
              <w:t>Reason:</w:t>
            </w:r>
          </w:p>
        </w:tc>
      </w:tr>
      <w:tr w:rsidR="00CE3192" w:rsidRPr="007324BD" w14:paraId="38FEEDAF"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64D96AF4" w14:textId="77777777" w:rsidR="00CE3192" w:rsidRPr="007324BD" w:rsidRDefault="00CE3192" w:rsidP="00326F1B"/>
        </w:tc>
        <w:tc>
          <w:tcPr>
            <w:tcW w:w="3050" w:type="dxa"/>
            <w:gridSpan w:val="2"/>
            <w:tcBorders>
              <w:bottom w:val="single" w:sz="4" w:space="0" w:color="808080" w:themeColor="background1" w:themeShade="80"/>
            </w:tcBorders>
            <w:shd w:val="clear" w:color="auto" w:fill="auto"/>
            <w:vAlign w:val="center"/>
          </w:tcPr>
          <w:p w14:paraId="03E8ED02" w14:textId="77777777" w:rsidR="00CE3192" w:rsidRPr="007324BD" w:rsidRDefault="00CE3192" w:rsidP="00326F1B"/>
        </w:tc>
        <w:tc>
          <w:tcPr>
            <w:tcW w:w="2971" w:type="dxa"/>
            <w:tcBorders>
              <w:bottom w:val="single" w:sz="4" w:space="0" w:color="808080" w:themeColor="background1" w:themeShade="80"/>
            </w:tcBorders>
            <w:shd w:val="clear" w:color="auto" w:fill="auto"/>
            <w:vAlign w:val="center"/>
          </w:tcPr>
          <w:p w14:paraId="19D91B74" w14:textId="77777777" w:rsidR="00CE3192" w:rsidRPr="007324BD" w:rsidRDefault="00CE3192" w:rsidP="00326F1B"/>
        </w:tc>
      </w:tr>
      <w:tr w:rsidR="00D72250" w:rsidRPr="007324BD" w14:paraId="0B2E5158"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26F1236C" w14:textId="77777777" w:rsidR="00D72250" w:rsidRPr="007324BD" w:rsidRDefault="00D72250" w:rsidP="00326F1B"/>
        </w:tc>
        <w:tc>
          <w:tcPr>
            <w:tcW w:w="3050" w:type="dxa"/>
            <w:gridSpan w:val="2"/>
            <w:tcBorders>
              <w:bottom w:val="single" w:sz="4" w:space="0" w:color="808080" w:themeColor="background1" w:themeShade="80"/>
            </w:tcBorders>
            <w:shd w:val="clear" w:color="auto" w:fill="auto"/>
            <w:vAlign w:val="center"/>
          </w:tcPr>
          <w:p w14:paraId="0BE8BFB4" w14:textId="77777777" w:rsidR="00D72250" w:rsidRPr="007324BD" w:rsidRDefault="00D72250" w:rsidP="00326F1B"/>
        </w:tc>
        <w:tc>
          <w:tcPr>
            <w:tcW w:w="2971" w:type="dxa"/>
            <w:tcBorders>
              <w:bottom w:val="single" w:sz="4" w:space="0" w:color="808080" w:themeColor="background1" w:themeShade="80"/>
            </w:tcBorders>
            <w:shd w:val="clear" w:color="auto" w:fill="auto"/>
            <w:vAlign w:val="center"/>
          </w:tcPr>
          <w:p w14:paraId="7B0F0B38" w14:textId="77777777" w:rsidR="00D72250" w:rsidRPr="007324BD" w:rsidRDefault="00D72250" w:rsidP="00326F1B"/>
        </w:tc>
      </w:tr>
      <w:tr w:rsidR="00D72250" w:rsidRPr="007324BD" w14:paraId="78147953"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0AF342F6" w14:textId="77777777" w:rsidR="00D72250" w:rsidRPr="007324BD" w:rsidRDefault="00D72250" w:rsidP="00326F1B"/>
        </w:tc>
        <w:tc>
          <w:tcPr>
            <w:tcW w:w="3050" w:type="dxa"/>
            <w:gridSpan w:val="2"/>
            <w:tcBorders>
              <w:bottom w:val="single" w:sz="4" w:space="0" w:color="808080" w:themeColor="background1" w:themeShade="80"/>
            </w:tcBorders>
            <w:shd w:val="clear" w:color="auto" w:fill="auto"/>
            <w:vAlign w:val="center"/>
          </w:tcPr>
          <w:p w14:paraId="315C8E5E" w14:textId="77777777" w:rsidR="00D72250" w:rsidRPr="007324BD" w:rsidRDefault="00D72250" w:rsidP="00326F1B"/>
        </w:tc>
        <w:tc>
          <w:tcPr>
            <w:tcW w:w="2971" w:type="dxa"/>
            <w:tcBorders>
              <w:bottom w:val="single" w:sz="4" w:space="0" w:color="808080" w:themeColor="background1" w:themeShade="80"/>
            </w:tcBorders>
            <w:shd w:val="clear" w:color="auto" w:fill="auto"/>
            <w:vAlign w:val="center"/>
          </w:tcPr>
          <w:p w14:paraId="46CE6C10" w14:textId="77777777" w:rsidR="00D72250" w:rsidRPr="007324BD" w:rsidRDefault="00D72250" w:rsidP="00326F1B"/>
        </w:tc>
      </w:tr>
      <w:tr w:rsidR="00CE3192" w:rsidRPr="007324BD" w14:paraId="77F9C87D" w14:textId="77777777" w:rsidTr="002B28FD">
        <w:trPr>
          <w:cantSplit/>
          <w:trHeight w:val="259"/>
          <w:jc w:val="center"/>
        </w:trPr>
        <w:tc>
          <w:tcPr>
            <w:tcW w:w="3329" w:type="dxa"/>
            <w:tcBorders>
              <w:bottom w:val="single" w:sz="4" w:space="0" w:color="808080" w:themeColor="background1" w:themeShade="80"/>
            </w:tcBorders>
            <w:shd w:val="clear" w:color="auto" w:fill="auto"/>
            <w:vAlign w:val="center"/>
          </w:tcPr>
          <w:p w14:paraId="447F6B59" w14:textId="77777777" w:rsidR="00CE3192" w:rsidRPr="007324BD" w:rsidRDefault="00CE3192" w:rsidP="00326F1B"/>
        </w:tc>
        <w:tc>
          <w:tcPr>
            <w:tcW w:w="3050" w:type="dxa"/>
            <w:gridSpan w:val="2"/>
            <w:tcBorders>
              <w:bottom w:val="single" w:sz="4" w:space="0" w:color="808080" w:themeColor="background1" w:themeShade="80"/>
            </w:tcBorders>
            <w:shd w:val="clear" w:color="auto" w:fill="auto"/>
            <w:vAlign w:val="center"/>
          </w:tcPr>
          <w:p w14:paraId="67461B75" w14:textId="77777777" w:rsidR="00CE3192" w:rsidRPr="007324BD" w:rsidRDefault="00CE3192" w:rsidP="00326F1B"/>
        </w:tc>
        <w:tc>
          <w:tcPr>
            <w:tcW w:w="2971" w:type="dxa"/>
            <w:tcBorders>
              <w:bottom w:val="single" w:sz="4" w:space="0" w:color="808080" w:themeColor="background1" w:themeShade="80"/>
            </w:tcBorders>
            <w:shd w:val="clear" w:color="auto" w:fill="auto"/>
            <w:vAlign w:val="center"/>
          </w:tcPr>
          <w:p w14:paraId="07984773" w14:textId="77777777" w:rsidR="00CE3192" w:rsidRPr="007324BD" w:rsidRDefault="00CE3192" w:rsidP="00326F1B"/>
        </w:tc>
      </w:tr>
      <w:tr w:rsidR="003E52FA" w:rsidRPr="007324BD" w14:paraId="7B2B5E22" w14:textId="77777777" w:rsidTr="002B28FD">
        <w:trPr>
          <w:cantSplit/>
          <w:trHeight w:val="288"/>
          <w:jc w:val="center"/>
        </w:trPr>
        <w:tc>
          <w:tcPr>
            <w:tcW w:w="9350" w:type="dxa"/>
            <w:gridSpan w:val="4"/>
            <w:shd w:val="clear" w:color="auto" w:fill="D9D9D9" w:themeFill="background1" w:themeFillShade="D9"/>
            <w:vAlign w:val="center"/>
          </w:tcPr>
          <w:p w14:paraId="448D48B7" w14:textId="77777777" w:rsidR="003E52FA" w:rsidRPr="007324BD" w:rsidRDefault="003E52FA" w:rsidP="00154996">
            <w:pPr>
              <w:pStyle w:val="Heading2"/>
            </w:pPr>
            <w:r>
              <w:t>List your current health complaint(s) / symptoms</w:t>
            </w:r>
          </w:p>
        </w:tc>
      </w:tr>
      <w:tr w:rsidR="000C328C" w:rsidRPr="007324BD" w14:paraId="296E8726" w14:textId="77777777" w:rsidTr="002B28FD">
        <w:trPr>
          <w:cantSplit/>
          <w:trHeight w:val="259"/>
          <w:jc w:val="center"/>
        </w:trPr>
        <w:tc>
          <w:tcPr>
            <w:tcW w:w="4579" w:type="dxa"/>
            <w:gridSpan w:val="2"/>
            <w:shd w:val="clear" w:color="auto" w:fill="auto"/>
            <w:vAlign w:val="center"/>
          </w:tcPr>
          <w:p w14:paraId="49C72D65" w14:textId="77777777" w:rsidR="000C328C" w:rsidRDefault="000C328C" w:rsidP="00154996"/>
        </w:tc>
        <w:tc>
          <w:tcPr>
            <w:tcW w:w="4771" w:type="dxa"/>
            <w:gridSpan w:val="2"/>
            <w:shd w:val="clear" w:color="auto" w:fill="auto"/>
            <w:vAlign w:val="center"/>
          </w:tcPr>
          <w:p w14:paraId="79255D05" w14:textId="77777777" w:rsidR="000C328C" w:rsidRDefault="000C328C" w:rsidP="00154996"/>
        </w:tc>
      </w:tr>
      <w:tr w:rsidR="000C328C" w:rsidRPr="007324BD" w14:paraId="3599CF69" w14:textId="77777777" w:rsidTr="002B28FD">
        <w:trPr>
          <w:cantSplit/>
          <w:trHeight w:val="259"/>
          <w:jc w:val="center"/>
        </w:trPr>
        <w:tc>
          <w:tcPr>
            <w:tcW w:w="4579" w:type="dxa"/>
            <w:gridSpan w:val="2"/>
            <w:shd w:val="clear" w:color="auto" w:fill="auto"/>
            <w:vAlign w:val="center"/>
          </w:tcPr>
          <w:p w14:paraId="104379E0" w14:textId="77777777" w:rsidR="000C328C" w:rsidRDefault="000C328C" w:rsidP="00154996"/>
        </w:tc>
        <w:tc>
          <w:tcPr>
            <w:tcW w:w="4771" w:type="dxa"/>
            <w:gridSpan w:val="2"/>
            <w:shd w:val="clear" w:color="auto" w:fill="auto"/>
            <w:vAlign w:val="center"/>
          </w:tcPr>
          <w:p w14:paraId="07A73B47" w14:textId="77777777" w:rsidR="000C328C" w:rsidRDefault="000C328C" w:rsidP="00154996"/>
        </w:tc>
      </w:tr>
      <w:tr w:rsidR="006D0B75" w:rsidRPr="007324BD" w14:paraId="3E513BB0" w14:textId="77777777" w:rsidTr="002B28FD">
        <w:trPr>
          <w:cantSplit/>
          <w:trHeight w:val="259"/>
          <w:jc w:val="center"/>
        </w:trPr>
        <w:tc>
          <w:tcPr>
            <w:tcW w:w="4579" w:type="dxa"/>
            <w:gridSpan w:val="2"/>
            <w:shd w:val="clear" w:color="auto" w:fill="auto"/>
            <w:vAlign w:val="center"/>
          </w:tcPr>
          <w:p w14:paraId="68B6C6F5" w14:textId="77777777" w:rsidR="006D0B75" w:rsidRDefault="006D0B75" w:rsidP="00154996"/>
        </w:tc>
        <w:tc>
          <w:tcPr>
            <w:tcW w:w="4771" w:type="dxa"/>
            <w:gridSpan w:val="2"/>
            <w:shd w:val="clear" w:color="auto" w:fill="auto"/>
            <w:vAlign w:val="center"/>
          </w:tcPr>
          <w:p w14:paraId="46FBA0B6" w14:textId="77777777" w:rsidR="006D0B75" w:rsidRDefault="006D0B75" w:rsidP="00154996"/>
        </w:tc>
      </w:tr>
      <w:tr w:rsidR="000C328C" w:rsidRPr="007324BD" w14:paraId="7EAC07D3" w14:textId="77777777" w:rsidTr="002B28FD">
        <w:trPr>
          <w:cantSplit/>
          <w:trHeight w:val="259"/>
          <w:jc w:val="center"/>
        </w:trPr>
        <w:tc>
          <w:tcPr>
            <w:tcW w:w="4579" w:type="dxa"/>
            <w:gridSpan w:val="2"/>
            <w:shd w:val="clear" w:color="auto" w:fill="auto"/>
            <w:vAlign w:val="center"/>
          </w:tcPr>
          <w:p w14:paraId="4D6B930C" w14:textId="77777777" w:rsidR="000C328C" w:rsidRPr="007324BD" w:rsidRDefault="000C328C" w:rsidP="00154996"/>
        </w:tc>
        <w:tc>
          <w:tcPr>
            <w:tcW w:w="4771" w:type="dxa"/>
            <w:gridSpan w:val="2"/>
            <w:shd w:val="clear" w:color="auto" w:fill="auto"/>
            <w:vAlign w:val="center"/>
          </w:tcPr>
          <w:p w14:paraId="32F51178" w14:textId="77777777" w:rsidR="000C328C" w:rsidRPr="007324BD" w:rsidRDefault="000C328C" w:rsidP="00154996"/>
        </w:tc>
      </w:tr>
      <w:tr w:rsidR="006D0B75" w:rsidRPr="007324BD" w14:paraId="484D314E" w14:textId="77777777" w:rsidTr="002B28FD">
        <w:trPr>
          <w:cantSplit/>
          <w:trHeight w:val="288"/>
          <w:jc w:val="center"/>
        </w:trPr>
        <w:tc>
          <w:tcPr>
            <w:tcW w:w="9350" w:type="dxa"/>
            <w:gridSpan w:val="4"/>
            <w:shd w:val="clear" w:color="auto" w:fill="D9D9D9" w:themeFill="background1" w:themeFillShade="D9"/>
            <w:vAlign w:val="center"/>
          </w:tcPr>
          <w:p w14:paraId="28B524B0" w14:textId="77777777" w:rsidR="006D0B75" w:rsidRPr="007324BD" w:rsidRDefault="006D0B75" w:rsidP="00154996">
            <w:pPr>
              <w:pStyle w:val="Heading2"/>
            </w:pPr>
            <w:r>
              <w:lastRenderedPageBreak/>
              <w:t>Hospitilisation</w:t>
            </w:r>
          </w:p>
        </w:tc>
      </w:tr>
      <w:tr w:rsidR="006D0B75" w:rsidRPr="007324BD" w14:paraId="2E312B70" w14:textId="77777777" w:rsidTr="002B28FD">
        <w:trPr>
          <w:cantSplit/>
          <w:trHeight w:val="259"/>
          <w:jc w:val="center"/>
        </w:trPr>
        <w:tc>
          <w:tcPr>
            <w:tcW w:w="6379" w:type="dxa"/>
            <w:gridSpan w:val="3"/>
            <w:shd w:val="clear" w:color="auto" w:fill="auto"/>
            <w:vAlign w:val="center"/>
          </w:tcPr>
          <w:p w14:paraId="54694E1C" w14:textId="77777777" w:rsidR="006D0B75" w:rsidRPr="007324BD" w:rsidRDefault="006D0B75" w:rsidP="00154996">
            <w:r>
              <w:t>Reason:</w:t>
            </w:r>
          </w:p>
        </w:tc>
        <w:tc>
          <w:tcPr>
            <w:tcW w:w="2971" w:type="dxa"/>
            <w:shd w:val="clear" w:color="auto" w:fill="auto"/>
            <w:vAlign w:val="center"/>
          </w:tcPr>
          <w:p w14:paraId="66E65AAA" w14:textId="77777777" w:rsidR="006D0B75" w:rsidRPr="007324BD" w:rsidRDefault="006D0B75" w:rsidP="006D0B75">
            <w:r>
              <w:t>Date:</w:t>
            </w:r>
          </w:p>
        </w:tc>
      </w:tr>
      <w:tr w:rsidR="006D0B75" w:rsidRPr="007324BD" w14:paraId="542715FC" w14:textId="77777777" w:rsidTr="002B28FD">
        <w:trPr>
          <w:cantSplit/>
          <w:trHeight w:val="259"/>
          <w:jc w:val="center"/>
        </w:trPr>
        <w:tc>
          <w:tcPr>
            <w:tcW w:w="6379" w:type="dxa"/>
            <w:gridSpan w:val="3"/>
            <w:shd w:val="clear" w:color="auto" w:fill="auto"/>
            <w:vAlign w:val="center"/>
          </w:tcPr>
          <w:p w14:paraId="2F5C2EF2" w14:textId="77777777" w:rsidR="006D0B75" w:rsidRPr="007324BD" w:rsidRDefault="006D0B75" w:rsidP="00154996"/>
        </w:tc>
        <w:tc>
          <w:tcPr>
            <w:tcW w:w="2971" w:type="dxa"/>
            <w:shd w:val="clear" w:color="auto" w:fill="auto"/>
            <w:vAlign w:val="center"/>
          </w:tcPr>
          <w:p w14:paraId="7E81C9C9" w14:textId="77777777" w:rsidR="006D0B75" w:rsidRPr="007324BD" w:rsidRDefault="006D0B75" w:rsidP="00154996"/>
        </w:tc>
      </w:tr>
      <w:tr w:rsidR="006D0B75" w:rsidRPr="007324BD" w14:paraId="11DB5C15" w14:textId="77777777" w:rsidTr="002B28FD">
        <w:trPr>
          <w:cantSplit/>
          <w:trHeight w:val="259"/>
          <w:jc w:val="center"/>
        </w:trPr>
        <w:tc>
          <w:tcPr>
            <w:tcW w:w="6379" w:type="dxa"/>
            <w:gridSpan w:val="3"/>
            <w:shd w:val="clear" w:color="auto" w:fill="auto"/>
            <w:vAlign w:val="center"/>
          </w:tcPr>
          <w:p w14:paraId="7A834906" w14:textId="77777777" w:rsidR="006D0B75" w:rsidRPr="007324BD" w:rsidRDefault="006D0B75" w:rsidP="00154996"/>
        </w:tc>
        <w:tc>
          <w:tcPr>
            <w:tcW w:w="2971" w:type="dxa"/>
            <w:shd w:val="clear" w:color="auto" w:fill="auto"/>
            <w:vAlign w:val="center"/>
          </w:tcPr>
          <w:p w14:paraId="19955B46" w14:textId="77777777" w:rsidR="006D0B75" w:rsidRPr="007324BD" w:rsidRDefault="006D0B75" w:rsidP="00154996"/>
        </w:tc>
      </w:tr>
      <w:tr w:rsidR="006D0B75" w:rsidRPr="007324BD" w14:paraId="5DB0875F" w14:textId="77777777" w:rsidTr="002B28FD">
        <w:trPr>
          <w:cantSplit/>
          <w:trHeight w:val="259"/>
          <w:jc w:val="center"/>
        </w:trPr>
        <w:tc>
          <w:tcPr>
            <w:tcW w:w="6379" w:type="dxa"/>
            <w:gridSpan w:val="3"/>
            <w:shd w:val="clear" w:color="auto" w:fill="auto"/>
            <w:vAlign w:val="center"/>
          </w:tcPr>
          <w:p w14:paraId="27684854" w14:textId="77777777" w:rsidR="006D0B75" w:rsidRPr="007324BD" w:rsidRDefault="006D0B75" w:rsidP="00154996"/>
        </w:tc>
        <w:tc>
          <w:tcPr>
            <w:tcW w:w="2971" w:type="dxa"/>
            <w:shd w:val="clear" w:color="auto" w:fill="auto"/>
            <w:vAlign w:val="center"/>
          </w:tcPr>
          <w:p w14:paraId="66AB88EB" w14:textId="77777777" w:rsidR="006D0B75" w:rsidRPr="007324BD" w:rsidRDefault="006D0B75" w:rsidP="00154996"/>
        </w:tc>
      </w:tr>
      <w:tr w:rsidR="00D72250" w:rsidRPr="007324BD" w14:paraId="1626C39C" w14:textId="77777777" w:rsidTr="002B28FD">
        <w:trPr>
          <w:cantSplit/>
          <w:trHeight w:val="288"/>
          <w:jc w:val="center"/>
        </w:trPr>
        <w:tc>
          <w:tcPr>
            <w:tcW w:w="9350" w:type="dxa"/>
            <w:gridSpan w:val="4"/>
            <w:shd w:val="clear" w:color="auto" w:fill="D9D9D9" w:themeFill="background1" w:themeFillShade="D9"/>
            <w:vAlign w:val="center"/>
          </w:tcPr>
          <w:p w14:paraId="584625D8" w14:textId="3052EDE2" w:rsidR="00D72250" w:rsidRPr="007324BD" w:rsidRDefault="002B28FD" w:rsidP="00154996">
            <w:pPr>
              <w:pStyle w:val="Heading2"/>
            </w:pPr>
            <w:r>
              <w:t xml:space="preserve">YOUR </w:t>
            </w:r>
            <w:r w:rsidR="00D72250">
              <w:t>Family</w:t>
            </w:r>
            <w:r w:rsidR="003B4763">
              <w:t xml:space="preserve"> MEDICAL</w:t>
            </w:r>
            <w:r w:rsidR="00D72250">
              <w:t xml:space="preserve"> history</w:t>
            </w:r>
          </w:p>
        </w:tc>
      </w:tr>
      <w:tr w:rsidR="00D72250" w:rsidRPr="007324BD" w14:paraId="3EF33951" w14:textId="77777777" w:rsidTr="002B28FD">
        <w:trPr>
          <w:cantSplit/>
          <w:trHeight w:val="259"/>
          <w:jc w:val="center"/>
        </w:trPr>
        <w:tc>
          <w:tcPr>
            <w:tcW w:w="4579" w:type="dxa"/>
            <w:gridSpan w:val="2"/>
            <w:shd w:val="clear" w:color="auto" w:fill="auto"/>
            <w:vAlign w:val="center"/>
          </w:tcPr>
          <w:p w14:paraId="682AFFFA" w14:textId="4AEB5012" w:rsidR="00D72250" w:rsidRPr="007324BD" w:rsidRDefault="00D72250" w:rsidP="00154996">
            <w:r>
              <w:t>Father</w:t>
            </w:r>
            <w:r w:rsidR="002B28FD">
              <w:t>s health</w:t>
            </w:r>
            <w:r>
              <w:t>:</w:t>
            </w:r>
          </w:p>
        </w:tc>
        <w:tc>
          <w:tcPr>
            <w:tcW w:w="4771" w:type="dxa"/>
            <w:gridSpan w:val="2"/>
            <w:shd w:val="clear" w:color="auto" w:fill="auto"/>
            <w:vAlign w:val="center"/>
          </w:tcPr>
          <w:p w14:paraId="54AAFE86" w14:textId="76ED77BB" w:rsidR="00D72250" w:rsidRPr="007324BD" w:rsidRDefault="00D72250" w:rsidP="00154996">
            <w:r>
              <w:t>Mother</w:t>
            </w:r>
            <w:r w:rsidR="002B28FD">
              <w:t>s health</w:t>
            </w:r>
            <w:r>
              <w:t>:</w:t>
            </w:r>
          </w:p>
        </w:tc>
      </w:tr>
      <w:tr w:rsidR="00D72250" w:rsidRPr="007324BD" w14:paraId="7688431E" w14:textId="77777777" w:rsidTr="002B28FD">
        <w:trPr>
          <w:cantSplit/>
          <w:trHeight w:val="259"/>
          <w:jc w:val="center"/>
        </w:trPr>
        <w:tc>
          <w:tcPr>
            <w:tcW w:w="4579" w:type="dxa"/>
            <w:gridSpan w:val="2"/>
            <w:shd w:val="clear" w:color="auto" w:fill="auto"/>
            <w:vAlign w:val="center"/>
          </w:tcPr>
          <w:p w14:paraId="525989E5" w14:textId="34BD0E4E" w:rsidR="00D72250" w:rsidRDefault="00D72250" w:rsidP="00154996">
            <w:r>
              <w:t>Siblings</w:t>
            </w:r>
            <w:r w:rsidR="002B28FD">
              <w:t xml:space="preserve"> health</w:t>
            </w:r>
            <w:r>
              <w:t>:</w:t>
            </w:r>
          </w:p>
        </w:tc>
        <w:tc>
          <w:tcPr>
            <w:tcW w:w="4771" w:type="dxa"/>
            <w:gridSpan w:val="2"/>
            <w:shd w:val="clear" w:color="auto" w:fill="auto"/>
            <w:vAlign w:val="center"/>
          </w:tcPr>
          <w:p w14:paraId="500BFA25" w14:textId="38F5242F" w:rsidR="00D72250" w:rsidRDefault="002B28FD" w:rsidP="00154996">
            <w:r>
              <w:t xml:space="preserve">Your </w:t>
            </w:r>
            <w:proofErr w:type="spellStart"/>
            <w:r>
              <w:t>c</w:t>
            </w:r>
            <w:bookmarkStart w:id="0" w:name="_GoBack"/>
            <w:bookmarkEnd w:id="0"/>
            <w:r w:rsidR="00D72250">
              <w:t>hildren</w:t>
            </w:r>
            <w:r>
              <w:t>s</w:t>
            </w:r>
            <w:proofErr w:type="spellEnd"/>
            <w:r>
              <w:t xml:space="preserve"> health</w:t>
            </w:r>
            <w:r w:rsidR="00D72250">
              <w:t>:</w:t>
            </w:r>
          </w:p>
        </w:tc>
      </w:tr>
      <w:tr w:rsidR="00415F5F" w:rsidRPr="007324BD" w14:paraId="2DC57722" w14:textId="77777777" w:rsidTr="002B28FD">
        <w:trPr>
          <w:cantSplit/>
          <w:trHeight w:val="288"/>
          <w:jc w:val="center"/>
        </w:trPr>
        <w:tc>
          <w:tcPr>
            <w:tcW w:w="9350" w:type="dxa"/>
            <w:gridSpan w:val="4"/>
            <w:shd w:val="clear" w:color="auto" w:fill="D9D9D9" w:themeFill="background1" w:themeFillShade="D9"/>
            <w:vAlign w:val="center"/>
          </w:tcPr>
          <w:p w14:paraId="6483C265" w14:textId="77777777" w:rsidR="00415F5F" w:rsidRPr="007324BD" w:rsidRDefault="000C328C" w:rsidP="008613C7">
            <w:pPr>
              <w:pStyle w:val="Heading2"/>
            </w:pPr>
            <w:r>
              <w:t>Habit check</w:t>
            </w:r>
          </w:p>
        </w:tc>
      </w:tr>
      <w:tr w:rsidR="006D0B75" w:rsidRPr="007324BD" w14:paraId="2C1D4DE1" w14:textId="77777777" w:rsidTr="002B28FD">
        <w:trPr>
          <w:cantSplit/>
          <w:trHeight w:val="259"/>
          <w:jc w:val="center"/>
        </w:trPr>
        <w:tc>
          <w:tcPr>
            <w:tcW w:w="4579" w:type="dxa"/>
            <w:gridSpan w:val="2"/>
            <w:shd w:val="clear" w:color="auto" w:fill="auto"/>
            <w:vAlign w:val="center"/>
          </w:tcPr>
          <w:p w14:paraId="0B78100C" w14:textId="77777777" w:rsidR="006D0B75" w:rsidRPr="007324BD" w:rsidRDefault="006D0B75" w:rsidP="00154996">
            <w:r>
              <w:t>Cigarettes (/day)</w:t>
            </w:r>
          </w:p>
        </w:tc>
        <w:tc>
          <w:tcPr>
            <w:tcW w:w="4771" w:type="dxa"/>
            <w:gridSpan w:val="2"/>
            <w:shd w:val="clear" w:color="auto" w:fill="auto"/>
            <w:vAlign w:val="center"/>
          </w:tcPr>
          <w:p w14:paraId="180C54C8" w14:textId="77777777" w:rsidR="006D0B75" w:rsidRPr="007324BD" w:rsidRDefault="006D0B75" w:rsidP="00154996">
            <w:r>
              <w:t xml:space="preserve">Coffee (/day)  </w:t>
            </w:r>
          </w:p>
        </w:tc>
      </w:tr>
      <w:tr w:rsidR="006D0B75" w:rsidRPr="007324BD" w14:paraId="61B81CE9" w14:textId="77777777" w:rsidTr="002B28FD">
        <w:trPr>
          <w:cantSplit/>
          <w:trHeight w:val="259"/>
          <w:jc w:val="center"/>
        </w:trPr>
        <w:tc>
          <w:tcPr>
            <w:tcW w:w="4579" w:type="dxa"/>
            <w:gridSpan w:val="2"/>
            <w:shd w:val="clear" w:color="auto" w:fill="auto"/>
            <w:vAlign w:val="center"/>
          </w:tcPr>
          <w:p w14:paraId="7B4186AE" w14:textId="77777777" w:rsidR="006D0B75" w:rsidRDefault="006D0B75" w:rsidP="00154996">
            <w:r>
              <w:t xml:space="preserve">Alcohol (/week)  </w:t>
            </w:r>
          </w:p>
        </w:tc>
        <w:tc>
          <w:tcPr>
            <w:tcW w:w="4771" w:type="dxa"/>
            <w:gridSpan w:val="2"/>
            <w:shd w:val="clear" w:color="auto" w:fill="auto"/>
            <w:vAlign w:val="center"/>
          </w:tcPr>
          <w:p w14:paraId="1BD8A82A" w14:textId="77777777" w:rsidR="006D0B75" w:rsidRDefault="006D0B75" w:rsidP="00154996">
            <w:r>
              <w:t xml:space="preserve">Exercise (/week) </w:t>
            </w:r>
          </w:p>
        </w:tc>
      </w:tr>
      <w:tr w:rsidR="00F242E0" w:rsidRPr="007324BD" w14:paraId="1FF9121F" w14:textId="77777777" w:rsidTr="002B28FD">
        <w:trPr>
          <w:cantSplit/>
          <w:trHeight w:val="288"/>
          <w:jc w:val="center"/>
        </w:trPr>
        <w:tc>
          <w:tcPr>
            <w:tcW w:w="9350" w:type="dxa"/>
            <w:gridSpan w:val="4"/>
            <w:shd w:val="clear" w:color="auto" w:fill="D9D9D9" w:themeFill="background1" w:themeFillShade="D9"/>
            <w:vAlign w:val="center"/>
          </w:tcPr>
          <w:p w14:paraId="6F3A05B0" w14:textId="77777777" w:rsidR="00F242E0" w:rsidRPr="00BC0F25" w:rsidRDefault="006D0B75" w:rsidP="00BC0F25">
            <w:pPr>
              <w:pStyle w:val="Heading2"/>
            </w:pPr>
            <w:r>
              <w:t>measurements</w:t>
            </w:r>
          </w:p>
        </w:tc>
      </w:tr>
      <w:tr w:rsidR="00032E90" w:rsidRPr="007324BD" w14:paraId="6DF8073F" w14:textId="77777777" w:rsidTr="002B28FD">
        <w:trPr>
          <w:cantSplit/>
          <w:trHeight w:val="259"/>
          <w:jc w:val="center"/>
        </w:trPr>
        <w:tc>
          <w:tcPr>
            <w:tcW w:w="4579" w:type="dxa"/>
            <w:gridSpan w:val="2"/>
            <w:shd w:val="clear" w:color="auto" w:fill="auto"/>
            <w:vAlign w:val="center"/>
          </w:tcPr>
          <w:p w14:paraId="3138F95E" w14:textId="77777777" w:rsidR="00032E90" w:rsidRPr="007324BD" w:rsidRDefault="006D0B75" w:rsidP="00326F1B">
            <w:r>
              <w:t>Current weight:</w:t>
            </w:r>
          </w:p>
        </w:tc>
        <w:tc>
          <w:tcPr>
            <w:tcW w:w="4771" w:type="dxa"/>
            <w:gridSpan w:val="2"/>
            <w:shd w:val="clear" w:color="auto" w:fill="auto"/>
            <w:vAlign w:val="center"/>
          </w:tcPr>
          <w:p w14:paraId="71C35746" w14:textId="77777777" w:rsidR="00032E90" w:rsidRPr="007324BD" w:rsidRDefault="006D0B75" w:rsidP="00326F1B">
            <w:r>
              <w:t xml:space="preserve">Height: </w:t>
            </w:r>
          </w:p>
        </w:tc>
      </w:tr>
      <w:tr w:rsidR="00032E90" w:rsidRPr="007324BD" w14:paraId="25EAE17C" w14:textId="77777777" w:rsidTr="002B28FD">
        <w:trPr>
          <w:cantSplit/>
          <w:trHeight w:val="259"/>
          <w:jc w:val="center"/>
        </w:trPr>
        <w:tc>
          <w:tcPr>
            <w:tcW w:w="4579" w:type="dxa"/>
            <w:gridSpan w:val="2"/>
            <w:tcBorders>
              <w:bottom w:val="single" w:sz="4" w:space="0" w:color="808080" w:themeColor="background1" w:themeShade="80"/>
            </w:tcBorders>
            <w:shd w:val="clear" w:color="auto" w:fill="auto"/>
            <w:vAlign w:val="center"/>
          </w:tcPr>
          <w:p w14:paraId="5F3AEE9A" w14:textId="77777777" w:rsidR="00032E90" w:rsidRPr="007324BD" w:rsidRDefault="006D0B75" w:rsidP="00326F1B">
            <w:r>
              <w:t>Goal Weight:</w:t>
            </w:r>
          </w:p>
        </w:tc>
        <w:tc>
          <w:tcPr>
            <w:tcW w:w="4771" w:type="dxa"/>
            <w:gridSpan w:val="2"/>
            <w:tcBorders>
              <w:bottom w:val="single" w:sz="4" w:space="0" w:color="808080" w:themeColor="background1" w:themeShade="80"/>
            </w:tcBorders>
            <w:shd w:val="clear" w:color="auto" w:fill="auto"/>
            <w:vAlign w:val="center"/>
          </w:tcPr>
          <w:p w14:paraId="72E06761" w14:textId="77777777" w:rsidR="00032E90" w:rsidRPr="007324BD" w:rsidRDefault="006D0B75" w:rsidP="00326F1B">
            <w:r>
              <w:t>Waist measurement:</w:t>
            </w:r>
          </w:p>
        </w:tc>
      </w:tr>
      <w:tr w:rsidR="005314CE" w:rsidRPr="007324BD" w14:paraId="2B840000" w14:textId="77777777" w:rsidTr="002B28FD">
        <w:trPr>
          <w:cantSplit/>
          <w:trHeight w:val="288"/>
          <w:jc w:val="center"/>
        </w:trPr>
        <w:tc>
          <w:tcPr>
            <w:tcW w:w="9350" w:type="dxa"/>
            <w:gridSpan w:val="4"/>
            <w:shd w:val="clear" w:color="auto" w:fill="D9D9D9" w:themeFill="background1" w:themeFillShade="D9"/>
            <w:vAlign w:val="center"/>
          </w:tcPr>
          <w:p w14:paraId="3ED92598" w14:textId="77777777" w:rsidR="005314CE" w:rsidRPr="007324BD" w:rsidRDefault="006D0B75" w:rsidP="005314CE">
            <w:pPr>
              <w:pStyle w:val="Heading2"/>
            </w:pPr>
            <w:r>
              <w:t>how did you hear about us?</w:t>
            </w:r>
          </w:p>
        </w:tc>
      </w:tr>
      <w:tr w:rsidR="005D4280" w:rsidRPr="007324BD" w14:paraId="5962CD07" w14:textId="77777777" w:rsidTr="002B28FD">
        <w:trPr>
          <w:cantSplit/>
          <w:trHeight w:val="303"/>
          <w:jc w:val="center"/>
        </w:trPr>
        <w:tc>
          <w:tcPr>
            <w:tcW w:w="9350" w:type="dxa"/>
            <w:gridSpan w:val="4"/>
            <w:shd w:val="clear" w:color="auto" w:fill="auto"/>
            <w:vAlign w:val="center"/>
          </w:tcPr>
          <w:p w14:paraId="0200DA4B" w14:textId="77777777" w:rsidR="005D4280" w:rsidRDefault="005D4280" w:rsidP="00326F1B"/>
          <w:p w14:paraId="75C31E00" w14:textId="77777777" w:rsidR="001D3C42" w:rsidRPr="007324BD" w:rsidRDefault="001D3C42" w:rsidP="00326F1B"/>
        </w:tc>
      </w:tr>
    </w:tbl>
    <w:p w14:paraId="3E606D05" w14:textId="77777777" w:rsidR="006D0B75" w:rsidRDefault="006D0B75" w:rsidP="009C7D71"/>
    <w:p w14:paraId="14432CBD" w14:textId="77777777" w:rsidR="001D3C42" w:rsidRDefault="001D3C42" w:rsidP="009C7D71"/>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350"/>
      </w:tblGrid>
      <w:tr w:rsidR="00445E94" w:rsidRPr="007324BD" w14:paraId="669AAD6A" w14:textId="77777777" w:rsidTr="001D3C42">
        <w:trPr>
          <w:cantSplit/>
          <w:trHeight w:val="288"/>
          <w:jc w:val="center"/>
        </w:trPr>
        <w:tc>
          <w:tcPr>
            <w:tcW w:w="9350" w:type="dxa"/>
            <w:shd w:val="clear" w:color="auto" w:fill="D9D9D9" w:themeFill="background1" w:themeFillShade="D9"/>
            <w:vAlign w:val="center"/>
          </w:tcPr>
          <w:p w14:paraId="701812EB" w14:textId="77777777" w:rsidR="00445E94" w:rsidRPr="007324BD" w:rsidRDefault="00445E94" w:rsidP="00154996">
            <w:pPr>
              <w:pStyle w:val="Heading2"/>
            </w:pPr>
            <w:r>
              <w:t>Consent</w:t>
            </w:r>
            <w:r w:rsidR="0099550F">
              <w:t xml:space="preserve"> statement</w:t>
            </w:r>
          </w:p>
        </w:tc>
      </w:tr>
      <w:tr w:rsidR="00445E94" w:rsidRPr="007324BD" w14:paraId="2AB55D93" w14:textId="77777777" w:rsidTr="001D3C42">
        <w:trPr>
          <w:cantSplit/>
          <w:trHeight w:val="576"/>
          <w:jc w:val="center"/>
        </w:trPr>
        <w:tc>
          <w:tcPr>
            <w:tcW w:w="9350" w:type="dxa"/>
            <w:shd w:val="clear" w:color="auto" w:fill="auto"/>
            <w:vAlign w:val="center"/>
          </w:tcPr>
          <w:p w14:paraId="56FBB903" w14:textId="77777777" w:rsidR="00445E94" w:rsidRDefault="00445E94" w:rsidP="00445E94">
            <w:pPr>
              <w:pStyle w:val="ListParagraph"/>
            </w:pPr>
          </w:p>
          <w:p w14:paraId="11F58B73" w14:textId="77777777" w:rsidR="00445E94" w:rsidRDefault="00445E94" w:rsidP="00445E94">
            <w:pPr>
              <w:pStyle w:val="ListParagraph"/>
              <w:numPr>
                <w:ilvl w:val="0"/>
                <w:numId w:val="1"/>
              </w:numPr>
            </w:pPr>
            <w:r>
              <w:t>I accept it is my responsibility to inform Perpetual Wellbeing of any change to the above details</w:t>
            </w:r>
            <w:r w:rsidR="0099550F">
              <w:t xml:space="preserve"> in the Client Profile</w:t>
            </w:r>
            <w:r>
              <w:t>.</w:t>
            </w:r>
          </w:p>
          <w:p w14:paraId="13F368B6" w14:textId="77777777" w:rsidR="00445E94" w:rsidRDefault="00445E94" w:rsidP="00445E94">
            <w:pPr>
              <w:pStyle w:val="ListParagraph"/>
            </w:pPr>
          </w:p>
          <w:p w14:paraId="7C04CEDA" w14:textId="77777777" w:rsidR="00445E94" w:rsidRDefault="00445E94" w:rsidP="00445E94">
            <w:pPr>
              <w:pStyle w:val="ListParagraph"/>
              <w:numPr>
                <w:ilvl w:val="0"/>
                <w:numId w:val="1"/>
              </w:numPr>
              <w:spacing w:after="200" w:line="276" w:lineRule="auto"/>
            </w:pPr>
            <w:r>
              <w:t>Perpetual Wellbeing operates a naturopathic and nutritional clinic and NOT a medical practice.</w:t>
            </w:r>
          </w:p>
          <w:p w14:paraId="5F807F00" w14:textId="77777777" w:rsidR="00445E94" w:rsidRDefault="00445E94" w:rsidP="00445E94">
            <w:pPr>
              <w:pStyle w:val="ListParagraph"/>
              <w:ind w:left="1077"/>
            </w:pPr>
          </w:p>
          <w:p w14:paraId="5F94FBF0" w14:textId="77777777" w:rsidR="00445E94" w:rsidRDefault="00445E94" w:rsidP="00445E94">
            <w:pPr>
              <w:pStyle w:val="ListParagraph"/>
              <w:numPr>
                <w:ilvl w:val="0"/>
                <w:numId w:val="1"/>
              </w:numPr>
              <w:spacing w:after="200" w:line="276" w:lineRule="auto"/>
            </w:pPr>
            <w:r>
              <w:t xml:space="preserve">Medicines can only be dispensed with a prescription </w:t>
            </w:r>
            <w:proofErr w:type="spellStart"/>
            <w:r>
              <w:t>authorised</w:t>
            </w:r>
            <w:proofErr w:type="spellEnd"/>
            <w:r>
              <w:t xml:space="preserve"> by a qualified naturopath/ nutritionist.</w:t>
            </w:r>
          </w:p>
          <w:p w14:paraId="71921754" w14:textId="77777777" w:rsidR="00445E94" w:rsidRDefault="00445E94" w:rsidP="00445E94">
            <w:pPr>
              <w:pStyle w:val="ListParagraph"/>
              <w:ind w:left="0"/>
            </w:pPr>
          </w:p>
          <w:p w14:paraId="0C95D5FF" w14:textId="77777777" w:rsidR="00445E94" w:rsidRDefault="00445E94" w:rsidP="00445E94">
            <w:pPr>
              <w:pStyle w:val="ListParagraph"/>
              <w:numPr>
                <w:ilvl w:val="0"/>
                <w:numId w:val="1"/>
              </w:numPr>
              <w:spacing w:after="200" w:line="276" w:lineRule="auto"/>
            </w:pPr>
            <w:r>
              <w:t>All consultation fees and medicines are paid for at the time of consultation and that no credit is provided.</w:t>
            </w:r>
          </w:p>
          <w:p w14:paraId="6B3F6170" w14:textId="77777777" w:rsidR="00445E94" w:rsidRDefault="00445E94" w:rsidP="00445E94">
            <w:pPr>
              <w:pStyle w:val="ListParagraph"/>
              <w:ind w:left="0"/>
            </w:pPr>
          </w:p>
          <w:p w14:paraId="798A02AA" w14:textId="77777777" w:rsidR="00445E94" w:rsidRDefault="00445E94" w:rsidP="00445E94">
            <w:pPr>
              <w:pStyle w:val="ListParagraph"/>
              <w:numPr>
                <w:ilvl w:val="0"/>
                <w:numId w:val="1"/>
              </w:numPr>
              <w:spacing w:after="200" w:line="276" w:lineRule="auto"/>
            </w:pPr>
            <w:r>
              <w:t>The type of information collected will be of a personal, private and medical nature and consequently will be kept confidential by the consulting naturopath/ nutritionist and by Perpetual Wellbeing.</w:t>
            </w:r>
          </w:p>
          <w:p w14:paraId="3E953310" w14:textId="77777777" w:rsidR="00445E94" w:rsidRDefault="00445E94" w:rsidP="00445E94">
            <w:pPr>
              <w:pStyle w:val="ListParagraph"/>
              <w:ind w:left="0"/>
            </w:pPr>
          </w:p>
          <w:p w14:paraId="7CD4B7AA" w14:textId="77777777" w:rsidR="00445E94" w:rsidRDefault="00445E94" w:rsidP="00445E94">
            <w:pPr>
              <w:pStyle w:val="ListParagraph"/>
              <w:numPr>
                <w:ilvl w:val="0"/>
                <w:numId w:val="1"/>
              </w:numPr>
              <w:spacing w:after="200" w:line="276" w:lineRule="auto"/>
            </w:pPr>
            <w:r>
              <w:t>Case notes and all information collected remain the property of Perpetual Wellbeing and that I may have access to my case notes on application and a protocol for this access will be provided at this time.</w:t>
            </w:r>
          </w:p>
          <w:p w14:paraId="0796E035" w14:textId="77777777" w:rsidR="00445E94" w:rsidRDefault="00445E94" w:rsidP="00445E94">
            <w:pPr>
              <w:pStyle w:val="ListParagraph"/>
              <w:ind w:left="0"/>
            </w:pPr>
          </w:p>
          <w:p w14:paraId="42241703" w14:textId="77777777" w:rsidR="00445E94" w:rsidRDefault="00445E94" w:rsidP="00445E94">
            <w:pPr>
              <w:pStyle w:val="ListParagraph"/>
              <w:numPr>
                <w:ilvl w:val="0"/>
                <w:numId w:val="1"/>
              </w:numPr>
              <w:spacing w:after="200" w:line="276" w:lineRule="auto"/>
            </w:pPr>
            <w:r>
              <w:t>My case notes may be reviewed by other qualified naturopaths/nutritionists employed by Perpetual Wellbeing as part of our quality assurance and continual improvement processes.</w:t>
            </w:r>
          </w:p>
          <w:p w14:paraId="7D93AC0C" w14:textId="77777777" w:rsidR="00445E94" w:rsidRDefault="00445E94" w:rsidP="00445E94">
            <w:pPr>
              <w:pStyle w:val="ListParagraph"/>
              <w:ind w:left="0"/>
            </w:pPr>
          </w:p>
          <w:p w14:paraId="253C4006" w14:textId="77777777" w:rsidR="00445E94" w:rsidRPr="00445E94" w:rsidRDefault="00445E94" w:rsidP="00445E94">
            <w:pPr>
              <w:pStyle w:val="ListParagraph"/>
              <w:numPr>
                <w:ilvl w:val="0"/>
                <w:numId w:val="1"/>
              </w:numPr>
              <w:spacing w:after="200" w:line="276" w:lineRule="auto"/>
              <w:rPr>
                <w:szCs w:val="16"/>
              </w:rPr>
            </w:pPr>
            <w:r>
              <w:t xml:space="preserve">Some of the examination may be of a physical nature and may require me to partially disrobe and be touched as part of </w:t>
            </w:r>
            <w:r w:rsidRPr="00445E94">
              <w:rPr>
                <w:szCs w:val="16"/>
              </w:rPr>
              <w:t>the examination</w:t>
            </w:r>
            <w:r>
              <w:rPr>
                <w:szCs w:val="16"/>
              </w:rPr>
              <w:t>.</w:t>
            </w:r>
          </w:p>
          <w:p w14:paraId="1370DCCE" w14:textId="77777777" w:rsidR="00445E94" w:rsidRPr="00445E94" w:rsidRDefault="00445E94" w:rsidP="00445E94">
            <w:pPr>
              <w:pStyle w:val="NoSpacing"/>
              <w:numPr>
                <w:ilvl w:val="0"/>
                <w:numId w:val="1"/>
              </w:numPr>
              <w:rPr>
                <w:sz w:val="16"/>
                <w:szCs w:val="16"/>
              </w:rPr>
            </w:pPr>
            <w:r w:rsidRPr="00445E94">
              <w:rPr>
                <w:sz w:val="16"/>
                <w:szCs w:val="16"/>
              </w:rPr>
              <w:t>We do understand there may be circumstances when you may be unable to keep your appointment. We ask that you give us 24 hours’ notice of cancellation or reschedule. It is our policy to charge for all missed appointments or appointments that are not</w:t>
            </w:r>
            <w:r>
              <w:rPr>
                <w:sz w:val="16"/>
                <w:szCs w:val="16"/>
              </w:rPr>
              <w:t xml:space="preserve"> </w:t>
            </w:r>
            <w:r w:rsidRPr="00445E94">
              <w:rPr>
                <w:sz w:val="16"/>
                <w:szCs w:val="16"/>
              </w:rPr>
              <w:t>cancelled and/or rescheduled 24 hours prior to the appointment time.</w:t>
            </w:r>
          </w:p>
          <w:p w14:paraId="6BD38E45" w14:textId="77777777" w:rsidR="00445E94" w:rsidRPr="00445E94" w:rsidRDefault="00445E94" w:rsidP="00445E94">
            <w:pPr>
              <w:pStyle w:val="NoSpacing"/>
              <w:ind w:left="360" w:firstLine="720"/>
              <w:rPr>
                <w:sz w:val="16"/>
                <w:szCs w:val="16"/>
              </w:rPr>
            </w:pPr>
          </w:p>
          <w:p w14:paraId="2E05D930" w14:textId="77777777" w:rsidR="00445E94" w:rsidRPr="00445E94" w:rsidRDefault="00445E94" w:rsidP="00445E94">
            <w:pPr>
              <w:pStyle w:val="NoSpacing"/>
              <w:rPr>
                <w:sz w:val="16"/>
                <w:szCs w:val="16"/>
              </w:rPr>
            </w:pPr>
          </w:p>
          <w:p w14:paraId="3169E479" w14:textId="77777777" w:rsidR="00445E94" w:rsidRPr="00445E94" w:rsidRDefault="00445E94" w:rsidP="00445E94">
            <w:pPr>
              <w:pStyle w:val="NoSpacing"/>
              <w:rPr>
                <w:sz w:val="16"/>
                <w:szCs w:val="16"/>
              </w:rPr>
            </w:pPr>
            <w:r w:rsidRPr="00445E94">
              <w:rPr>
                <w:sz w:val="16"/>
                <w:szCs w:val="16"/>
              </w:rPr>
              <w:t xml:space="preserve">I give my consent to all of the above and confirm that I have fully understood </w:t>
            </w:r>
            <w:proofErr w:type="gramStart"/>
            <w:r w:rsidRPr="00445E94">
              <w:rPr>
                <w:sz w:val="16"/>
                <w:szCs w:val="16"/>
              </w:rPr>
              <w:t>this</w:t>
            </w:r>
            <w:proofErr w:type="gramEnd"/>
            <w:r w:rsidRPr="00445E94">
              <w:rPr>
                <w:sz w:val="16"/>
                <w:szCs w:val="16"/>
              </w:rPr>
              <w:t xml:space="preserve"> and any additional explanation provided by the consulting naturopath/nutritionist.  </w:t>
            </w:r>
          </w:p>
          <w:p w14:paraId="466ECE39" w14:textId="77777777" w:rsidR="0099550F" w:rsidRDefault="0099550F" w:rsidP="0099550F"/>
          <w:p w14:paraId="23EA3980" w14:textId="77777777" w:rsidR="0099550F" w:rsidRDefault="0099550F" w:rsidP="0099550F">
            <w:r>
              <w:t>Date:</w:t>
            </w:r>
          </w:p>
          <w:p w14:paraId="6BACA057" w14:textId="77777777" w:rsidR="0099550F" w:rsidRDefault="0099550F" w:rsidP="0099550F"/>
          <w:p w14:paraId="58901653" w14:textId="77777777" w:rsidR="0099550F" w:rsidRPr="007324BD" w:rsidRDefault="0099550F" w:rsidP="0099550F">
            <w:r>
              <w:t>Signed:</w:t>
            </w:r>
          </w:p>
        </w:tc>
      </w:tr>
    </w:tbl>
    <w:p w14:paraId="0AD387B4" w14:textId="77777777" w:rsidR="00445E94" w:rsidRPr="007324BD" w:rsidRDefault="00445E94" w:rsidP="009C7D71"/>
    <w:sectPr w:rsidR="00445E94" w:rsidRPr="007324BD" w:rsidSect="001D3C42">
      <w:footerReference w:type="default" r:id="rId13"/>
      <w:pgSz w:w="12240" w:h="15840"/>
      <w:pgMar w:top="576"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0D24D" w14:textId="77777777" w:rsidR="004B3DEC" w:rsidRDefault="004B3DEC">
      <w:r>
        <w:separator/>
      </w:r>
    </w:p>
  </w:endnote>
  <w:endnote w:type="continuationSeparator" w:id="0">
    <w:p w14:paraId="1CD973B9" w14:textId="77777777" w:rsidR="004B3DEC" w:rsidRDefault="004B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6318"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2328" w14:textId="77777777" w:rsidR="004B3DEC" w:rsidRDefault="004B3DEC">
      <w:r>
        <w:separator/>
      </w:r>
    </w:p>
  </w:footnote>
  <w:footnote w:type="continuationSeparator" w:id="0">
    <w:p w14:paraId="169BF5CE" w14:textId="77777777" w:rsidR="004B3DEC" w:rsidRDefault="004B3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779D3"/>
    <w:multiLevelType w:val="hybridMultilevel"/>
    <w:tmpl w:val="5BF8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56525"/>
    <w:multiLevelType w:val="hybridMultilevel"/>
    <w:tmpl w:val="CE74F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6E"/>
    <w:rsid w:val="000077BD"/>
    <w:rsid w:val="00011D65"/>
    <w:rsid w:val="00017DD1"/>
    <w:rsid w:val="00032E90"/>
    <w:rsid w:val="000332AD"/>
    <w:rsid w:val="000447ED"/>
    <w:rsid w:val="00085333"/>
    <w:rsid w:val="000C0676"/>
    <w:rsid w:val="000C328C"/>
    <w:rsid w:val="000C3395"/>
    <w:rsid w:val="000E2704"/>
    <w:rsid w:val="0011649E"/>
    <w:rsid w:val="0016303A"/>
    <w:rsid w:val="00190F40"/>
    <w:rsid w:val="001D2340"/>
    <w:rsid w:val="001D3C42"/>
    <w:rsid w:val="001F7A95"/>
    <w:rsid w:val="00240AF1"/>
    <w:rsid w:val="0024648C"/>
    <w:rsid w:val="002602F0"/>
    <w:rsid w:val="002B28FD"/>
    <w:rsid w:val="002C0936"/>
    <w:rsid w:val="003034AE"/>
    <w:rsid w:val="00326F1B"/>
    <w:rsid w:val="00384215"/>
    <w:rsid w:val="003B4763"/>
    <w:rsid w:val="003C4E60"/>
    <w:rsid w:val="003E52FA"/>
    <w:rsid w:val="00400969"/>
    <w:rsid w:val="004035E6"/>
    <w:rsid w:val="00415F5F"/>
    <w:rsid w:val="0042038C"/>
    <w:rsid w:val="00445E94"/>
    <w:rsid w:val="00461DCB"/>
    <w:rsid w:val="00491A66"/>
    <w:rsid w:val="004B3DEC"/>
    <w:rsid w:val="004B66C1"/>
    <w:rsid w:val="004D64E0"/>
    <w:rsid w:val="005314CE"/>
    <w:rsid w:val="00532E88"/>
    <w:rsid w:val="005360D4"/>
    <w:rsid w:val="0054754E"/>
    <w:rsid w:val="0056338C"/>
    <w:rsid w:val="00574303"/>
    <w:rsid w:val="005D4280"/>
    <w:rsid w:val="005F422F"/>
    <w:rsid w:val="0060526B"/>
    <w:rsid w:val="00616028"/>
    <w:rsid w:val="006638AD"/>
    <w:rsid w:val="00671993"/>
    <w:rsid w:val="00682713"/>
    <w:rsid w:val="006C04B4"/>
    <w:rsid w:val="006D0B75"/>
    <w:rsid w:val="00721FAA"/>
    <w:rsid w:val="00722DE8"/>
    <w:rsid w:val="007324BD"/>
    <w:rsid w:val="00733AC6"/>
    <w:rsid w:val="007344B3"/>
    <w:rsid w:val="007352E9"/>
    <w:rsid w:val="007543A4"/>
    <w:rsid w:val="00770EEA"/>
    <w:rsid w:val="0078159F"/>
    <w:rsid w:val="007A7502"/>
    <w:rsid w:val="007E3D81"/>
    <w:rsid w:val="00850FE1"/>
    <w:rsid w:val="00857345"/>
    <w:rsid w:val="008613C7"/>
    <w:rsid w:val="008658E6"/>
    <w:rsid w:val="00884CA6"/>
    <w:rsid w:val="00887861"/>
    <w:rsid w:val="00900794"/>
    <w:rsid w:val="00932D09"/>
    <w:rsid w:val="009622B2"/>
    <w:rsid w:val="0099550F"/>
    <w:rsid w:val="009C7D71"/>
    <w:rsid w:val="009F58BB"/>
    <w:rsid w:val="00A41E64"/>
    <w:rsid w:val="00A4373B"/>
    <w:rsid w:val="00A83D5E"/>
    <w:rsid w:val="00AE1F72"/>
    <w:rsid w:val="00B04903"/>
    <w:rsid w:val="00B12708"/>
    <w:rsid w:val="00B41C69"/>
    <w:rsid w:val="00B96D9F"/>
    <w:rsid w:val="00BB32D8"/>
    <w:rsid w:val="00BC0F25"/>
    <w:rsid w:val="00BE09D6"/>
    <w:rsid w:val="00BF55FE"/>
    <w:rsid w:val="00C10FF1"/>
    <w:rsid w:val="00C30E55"/>
    <w:rsid w:val="00C5090B"/>
    <w:rsid w:val="00C63324"/>
    <w:rsid w:val="00C81188"/>
    <w:rsid w:val="00C92FF3"/>
    <w:rsid w:val="00CB5E53"/>
    <w:rsid w:val="00CC6A22"/>
    <w:rsid w:val="00CC7CB7"/>
    <w:rsid w:val="00CE3192"/>
    <w:rsid w:val="00CE3940"/>
    <w:rsid w:val="00D02133"/>
    <w:rsid w:val="00D21FCD"/>
    <w:rsid w:val="00D34CBE"/>
    <w:rsid w:val="00D4216E"/>
    <w:rsid w:val="00D461ED"/>
    <w:rsid w:val="00D53D61"/>
    <w:rsid w:val="00D66A94"/>
    <w:rsid w:val="00D72250"/>
    <w:rsid w:val="00DA5F94"/>
    <w:rsid w:val="00DC6437"/>
    <w:rsid w:val="00DD2A14"/>
    <w:rsid w:val="00DF1BA0"/>
    <w:rsid w:val="00E33A75"/>
    <w:rsid w:val="00E33DC8"/>
    <w:rsid w:val="00E630EB"/>
    <w:rsid w:val="00E75AE6"/>
    <w:rsid w:val="00E80215"/>
    <w:rsid w:val="00EA353A"/>
    <w:rsid w:val="00EB52A5"/>
    <w:rsid w:val="00EC655E"/>
    <w:rsid w:val="00EE33CA"/>
    <w:rsid w:val="00F04B9B"/>
    <w:rsid w:val="00F0626A"/>
    <w:rsid w:val="00F149CC"/>
    <w:rsid w:val="00F242E0"/>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53DB8"/>
  <w15:docId w15:val="{F0CAF6E2-2AA5-4611-8F98-20C6BD8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NoSpacing">
    <w:name w:val="No Spacing"/>
    <w:uiPriority w:val="1"/>
    <w:qFormat/>
    <w:rsid w:val="00D72250"/>
    <w:rPr>
      <w:rFonts w:asciiTheme="minorHAnsi" w:eastAsiaTheme="minorHAnsi" w:hAnsiTheme="minorHAnsi" w:cstheme="minorBidi"/>
      <w:sz w:val="22"/>
      <w:szCs w:val="22"/>
      <w:lang w:val="en-AU"/>
    </w:rPr>
  </w:style>
  <w:style w:type="character" w:styleId="Hyperlink">
    <w:name w:val="Hyperlink"/>
    <w:basedOn w:val="DefaultParagraphFont"/>
    <w:uiPriority w:val="99"/>
    <w:unhideWhenUsed/>
    <w:rsid w:val="00D72250"/>
    <w:rPr>
      <w:color w:val="0000FF" w:themeColor="hyperlink"/>
      <w:u w:val="single"/>
    </w:rPr>
  </w:style>
  <w:style w:type="paragraph" w:styleId="ListParagraph">
    <w:name w:val="List Paragraph"/>
    <w:basedOn w:val="Normal"/>
    <w:uiPriority w:val="34"/>
    <w:unhideWhenUsed/>
    <w:qFormat/>
    <w:rsid w:val="00445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erpetualwellbeing.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erpetualwellbe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yn%20Levick\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AAA46B0306D478AD336D619CB4FC9" ma:contentTypeVersion="0" ma:contentTypeDescription="Create a new document." ma:contentTypeScope="" ma:versionID="43f5448e53ba1cc458828919d3f75288">
  <xsd:schema xmlns:xsd="http://www.w3.org/2001/XMLSchema" xmlns:xs="http://www.w3.org/2001/XMLSchema" xmlns:p="http://schemas.microsoft.com/office/2006/metadata/properties" targetNamespace="http://schemas.microsoft.com/office/2006/metadata/properties" ma:root="true" ma:fieldsID="20e0831a32526dabf1c5fdf08fbbe9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FB8E0-6FC2-4A93-9251-CE15D7A9D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D1CF78-9A04-4899-9969-900E8E245E20}">
  <ds:schemaRefs>
    <ds:schemaRef ds:uri="http://schemas.microsoft.com/sharepoint/v3/contenttype/forms"/>
  </ds:schemaRefs>
</ds:datastoreItem>
</file>

<file path=customXml/itemProps3.xml><?xml version="1.0" encoding="utf-8"?>
<ds:datastoreItem xmlns:ds="http://schemas.openxmlformats.org/officeDocument/2006/customXml" ds:itemID="{960DB525-51EB-44BB-89CC-2D441AC1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Caryn Levick</dc:creator>
  <cp:keywords/>
  <cp:lastModifiedBy>Caryn Levick</cp:lastModifiedBy>
  <cp:revision>2</cp:revision>
  <cp:lastPrinted>2004-01-19T19:27:00Z</cp:lastPrinted>
  <dcterms:created xsi:type="dcterms:W3CDTF">2017-12-06T11:19:00Z</dcterms:created>
  <dcterms:modified xsi:type="dcterms:W3CDTF">2017-12-06T11:19:00Z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0x01010052DAAA46B0306D478AD336D619CB4FC9</vt:lpwstr>
  </property>
</Properties>
</file>